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F5BC2" w14:textId="77777777" w:rsidR="00611E0D" w:rsidRPr="005016F2" w:rsidRDefault="00611E0D" w:rsidP="00611E0D">
      <w:pPr>
        <w:jc w:val="center"/>
        <w:rPr>
          <w:b/>
          <w:sz w:val="28"/>
          <w:szCs w:val="28"/>
        </w:rPr>
      </w:pPr>
      <w:bookmarkStart w:id="0" w:name="_Hlk111453824"/>
      <w:r w:rsidRPr="005016F2">
        <w:rPr>
          <w:b/>
          <w:sz w:val="28"/>
          <w:szCs w:val="28"/>
        </w:rPr>
        <w:t>ДНІПРОВСЬКИЙ НАЦІОНАЛЬНИЙ УНІВЕРСИТЕТ ІМЕНІ ОЛЕСЯ ГОНЧАРА</w:t>
      </w:r>
    </w:p>
    <w:p w14:paraId="433FD15B" w14:textId="77777777" w:rsidR="00611E0D" w:rsidRPr="005016F2" w:rsidRDefault="00611E0D" w:rsidP="00611E0D">
      <w:pPr>
        <w:jc w:val="right"/>
        <w:rPr>
          <w:sz w:val="16"/>
          <w:szCs w:val="16"/>
        </w:rPr>
      </w:pPr>
    </w:p>
    <w:p w14:paraId="024F6C86" w14:textId="77777777" w:rsidR="00611E0D" w:rsidRPr="005016F2" w:rsidRDefault="00611E0D" w:rsidP="00611E0D">
      <w:pPr>
        <w:jc w:val="center"/>
        <w:rPr>
          <w:b/>
        </w:rPr>
      </w:pPr>
      <w:r w:rsidRPr="005016F2">
        <w:rPr>
          <w:b/>
        </w:rPr>
        <w:t>ПРОТОКОЛ №___ від « ___» _______________ 20 __ р.</w:t>
      </w:r>
    </w:p>
    <w:p w14:paraId="3C0309B3" w14:textId="77777777" w:rsidR="00611E0D" w:rsidRPr="005016F2" w:rsidRDefault="00611E0D" w:rsidP="00611E0D">
      <w:pPr>
        <w:jc w:val="right"/>
        <w:rPr>
          <w:sz w:val="16"/>
          <w:szCs w:val="16"/>
        </w:rPr>
      </w:pPr>
    </w:p>
    <w:p w14:paraId="5B97FAA2" w14:textId="77777777" w:rsidR="00611E0D" w:rsidRPr="005016F2" w:rsidRDefault="00611E0D" w:rsidP="00611E0D">
      <w:pPr>
        <w:jc w:val="center"/>
        <w:rPr>
          <w:i/>
        </w:rPr>
      </w:pPr>
      <w:r w:rsidRPr="005016F2">
        <w:t>ЗАСІДАННЯ ЕКЗАМЕНАЦІЙНОЇ КОМІСІЇ №___ ЩОДО СКЛАДАННЯ ______________________________________ ЕКЗАМЕНУ</w:t>
      </w:r>
      <w:r w:rsidRPr="005016F2">
        <w:rPr>
          <w:i/>
        </w:rPr>
        <w:t>*,</w:t>
      </w:r>
    </w:p>
    <w:p w14:paraId="70770B31" w14:textId="77777777" w:rsidR="00611E0D" w:rsidRPr="005016F2" w:rsidRDefault="00611E0D" w:rsidP="00611E0D">
      <w:pPr>
        <w:shd w:val="clear" w:color="auto" w:fill="FFFFFF"/>
        <w:spacing w:line="203" w:lineRule="atLeast"/>
        <w:jc w:val="center"/>
        <w:rPr>
          <w:b/>
          <w:bCs/>
          <w:color w:val="000000"/>
          <w:sz w:val="19"/>
          <w:szCs w:val="19"/>
        </w:rPr>
      </w:pPr>
      <w:r w:rsidRPr="005016F2">
        <w:rPr>
          <w:color w:val="000000"/>
        </w:rPr>
        <w:t>З ПРИСУДЖЕННЯ СТУПЕНЯ ВИЩОЇ ОСВІТИ______________</w:t>
      </w:r>
      <w:r w:rsidRPr="005016F2">
        <w:rPr>
          <w:color w:val="000000"/>
          <w:sz w:val="24"/>
          <w:szCs w:val="24"/>
        </w:rPr>
        <w:t xml:space="preserve">_____________ </w:t>
      </w:r>
      <w:r w:rsidRPr="005016F2">
        <w:rPr>
          <w:color w:val="000000"/>
        </w:rPr>
        <w:t xml:space="preserve">ТА ПРИСВОЄННЯ КВАЛІФІКАЦІЇ (-ІЙ) </w:t>
      </w:r>
      <w:r w:rsidRPr="005016F2">
        <w:rPr>
          <w:b/>
          <w:bCs/>
          <w:color w:val="000000"/>
          <w:sz w:val="24"/>
          <w:szCs w:val="24"/>
        </w:rPr>
        <w:t>___________________________________________________________________________________________</w:t>
      </w:r>
    </w:p>
    <w:p w14:paraId="21F537AF" w14:textId="3B52580D" w:rsidR="00611E0D" w:rsidRPr="005016F2" w:rsidRDefault="00FB05CD" w:rsidP="00611E0D">
      <w:pPr>
        <w:jc w:val="center"/>
      </w:pPr>
      <w:r>
        <w:t>_____________________________________________________________________________________________________________</w:t>
      </w:r>
    </w:p>
    <w:p w14:paraId="5766092B" w14:textId="77777777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>у студентів групи ___________________________________________________________________________________________</w:t>
      </w:r>
    </w:p>
    <w:p w14:paraId="007A933D" w14:textId="491C2424" w:rsidR="00611E0D" w:rsidRPr="005016F2" w:rsidRDefault="00FB05CD" w:rsidP="00611E0D">
      <w:r>
        <w:rPr>
          <w:sz w:val="28"/>
          <w:szCs w:val="28"/>
        </w:rPr>
        <w:t>спеціальність</w:t>
      </w:r>
      <w:r>
        <w:rPr>
          <w:sz w:val="28"/>
          <w:szCs w:val="28"/>
        </w:rPr>
        <w:tab/>
      </w:r>
      <w:r w:rsidR="00611E0D" w:rsidRPr="005016F2">
        <w:rPr>
          <w:sz w:val="28"/>
          <w:szCs w:val="28"/>
        </w:rPr>
        <w:t>__________</w:t>
      </w:r>
      <w:r w:rsidR="00611E0D" w:rsidRPr="005016F2">
        <w:t>________________________________________________________________________________________________________</w:t>
      </w:r>
    </w:p>
    <w:p w14:paraId="796F2BC0" w14:textId="77777777" w:rsidR="00611E0D" w:rsidRPr="005016F2" w:rsidRDefault="00611E0D" w:rsidP="00611E0D">
      <w:pPr>
        <w:ind w:left="1440" w:firstLine="720"/>
        <w:rPr>
          <w:i/>
          <w:sz w:val="18"/>
          <w:szCs w:val="18"/>
        </w:rPr>
      </w:pPr>
      <w:r w:rsidRPr="005016F2">
        <w:rPr>
          <w:sz w:val="18"/>
          <w:szCs w:val="18"/>
        </w:rPr>
        <w:t>(код)</w:t>
      </w:r>
      <w:r w:rsidRPr="005016F2">
        <w:rPr>
          <w:sz w:val="18"/>
          <w:szCs w:val="18"/>
        </w:rPr>
        <w:tab/>
      </w:r>
      <w:r w:rsidRPr="005016F2">
        <w:rPr>
          <w:sz w:val="18"/>
          <w:szCs w:val="18"/>
        </w:rPr>
        <w:tab/>
      </w:r>
      <w:r w:rsidRPr="005016F2">
        <w:rPr>
          <w:sz w:val="18"/>
          <w:szCs w:val="18"/>
        </w:rPr>
        <w:tab/>
      </w:r>
      <w:r w:rsidRPr="005016F2">
        <w:rPr>
          <w:sz w:val="18"/>
          <w:szCs w:val="18"/>
        </w:rPr>
        <w:tab/>
      </w:r>
      <w:r w:rsidRPr="005016F2">
        <w:rPr>
          <w:sz w:val="18"/>
          <w:szCs w:val="18"/>
        </w:rPr>
        <w:tab/>
      </w:r>
      <w:r w:rsidRPr="005016F2">
        <w:rPr>
          <w:sz w:val="18"/>
          <w:szCs w:val="18"/>
        </w:rPr>
        <w:tab/>
      </w:r>
      <w:r w:rsidRPr="005016F2">
        <w:rPr>
          <w:sz w:val="18"/>
          <w:szCs w:val="18"/>
        </w:rPr>
        <w:tab/>
        <w:t>(найменування)</w:t>
      </w:r>
    </w:p>
    <w:p w14:paraId="38EE657B" w14:textId="4157767B" w:rsidR="00611E0D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 xml:space="preserve">спеціалізація </w:t>
      </w:r>
      <w:r w:rsidR="00FB05CD">
        <w:rPr>
          <w:sz w:val="28"/>
          <w:szCs w:val="28"/>
        </w:rPr>
        <w:t xml:space="preserve">/ предметна спеціальність </w:t>
      </w:r>
      <w:r w:rsidRPr="005016F2">
        <w:rPr>
          <w:sz w:val="28"/>
          <w:szCs w:val="28"/>
        </w:rPr>
        <w:t>(за наявності)</w:t>
      </w:r>
      <w:r w:rsidR="00FB05CD">
        <w:rPr>
          <w:sz w:val="28"/>
          <w:szCs w:val="28"/>
        </w:rPr>
        <w:tab/>
        <w:t>_</w:t>
      </w:r>
      <w:r w:rsidRPr="005016F2">
        <w:rPr>
          <w:sz w:val="28"/>
          <w:szCs w:val="28"/>
        </w:rPr>
        <w:t>__________________________________</w:t>
      </w:r>
      <w:r w:rsidR="00FB05CD">
        <w:rPr>
          <w:sz w:val="28"/>
          <w:szCs w:val="28"/>
        </w:rPr>
        <w:t>____</w:t>
      </w:r>
      <w:r w:rsidRPr="005016F2">
        <w:rPr>
          <w:sz w:val="28"/>
          <w:szCs w:val="28"/>
        </w:rPr>
        <w:t>______________________</w:t>
      </w:r>
    </w:p>
    <w:p w14:paraId="6AF38BB6" w14:textId="1C43ADB8" w:rsidR="00FB05CD" w:rsidRPr="005016F2" w:rsidRDefault="00FB05CD" w:rsidP="00611E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</w:t>
      </w:r>
    </w:p>
    <w:p w14:paraId="2CB7E0F3" w14:textId="77777777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>освітня програма ____________________________________________________________________________________________</w:t>
      </w:r>
    </w:p>
    <w:p w14:paraId="253D85C6" w14:textId="77777777" w:rsidR="00611E0D" w:rsidRPr="005016F2" w:rsidRDefault="00611E0D" w:rsidP="00611E0D">
      <w:pPr>
        <w:ind w:left="5664" w:firstLine="708"/>
      </w:pPr>
      <w:r w:rsidRPr="005016F2">
        <w:t>(найменування)</w:t>
      </w:r>
    </w:p>
    <w:p w14:paraId="4441B8F3" w14:textId="77777777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>факультет (навчально-методичний центр) _______________________________________________________________________</w:t>
      </w:r>
    </w:p>
    <w:p w14:paraId="286108B6" w14:textId="77777777" w:rsidR="00611E0D" w:rsidRPr="005016F2" w:rsidRDefault="00611E0D" w:rsidP="00611E0D">
      <w:pPr>
        <w:ind w:left="5664" w:firstLine="708"/>
      </w:pPr>
      <w:r w:rsidRPr="005016F2">
        <w:t>(найменування)</w:t>
      </w:r>
    </w:p>
    <w:p w14:paraId="2D97FE11" w14:textId="77777777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>Присутні:</w:t>
      </w:r>
    </w:p>
    <w:p w14:paraId="3AFAA4BF" w14:textId="77777777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>Голова:__________________________________</w:t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  <w:t>Члени:</w:t>
      </w:r>
      <w:r w:rsidRPr="005016F2">
        <w:rPr>
          <w:sz w:val="28"/>
          <w:szCs w:val="28"/>
        </w:rPr>
        <w:tab/>
      </w:r>
    </w:p>
    <w:p w14:paraId="3C8F13AC" w14:textId="77777777" w:rsidR="00611E0D" w:rsidRPr="005016F2" w:rsidRDefault="00611E0D" w:rsidP="00611E0D">
      <w:pPr>
        <w:ind w:left="1416" w:firstLine="708"/>
        <w:rPr>
          <w:sz w:val="28"/>
          <w:szCs w:val="28"/>
        </w:rPr>
      </w:pPr>
      <w:r w:rsidRPr="005016F2">
        <w:rPr>
          <w:sz w:val="18"/>
          <w:szCs w:val="18"/>
        </w:rPr>
        <w:t>(прізвище ім’я по-батькові</w:t>
      </w:r>
      <w:r w:rsidRPr="005016F2">
        <w:t>)</w:t>
      </w:r>
      <w:r w:rsidRPr="005016F2"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  <w:t>1.__________________________________</w:t>
      </w:r>
    </w:p>
    <w:p w14:paraId="57F2709E" w14:textId="77777777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  <w:t>2. __________________________________</w:t>
      </w:r>
    </w:p>
    <w:p w14:paraId="0AD75403" w14:textId="77777777" w:rsidR="00611E0D" w:rsidRPr="005016F2" w:rsidRDefault="00611E0D" w:rsidP="00611E0D">
      <w:pPr>
        <w:jc w:val="both"/>
        <w:rPr>
          <w:sz w:val="28"/>
          <w:szCs w:val="28"/>
        </w:rPr>
      </w:pPr>
      <w:r w:rsidRPr="005016F2">
        <w:rPr>
          <w:sz w:val="28"/>
          <w:szCs w:val="28"/>
        </w:rPr>
        <w:t>Засідання розпочалось о ______ год. _______ хв.</w:t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  <w:t>3. ________________________________</w:t>
      </w:r>
    </w:p>
    <w:p w14:paraId="01BEBF2D" w14:textId="1B8F53C7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 xml:space="preserve">Засідання закінчилось </w:t>
      </w:r>
      <w:r w:rsidR="00FB05CD">
        <w:rPr>
          <w:sz w:val="28"/>
          <w:szCs w:val="28"/>
        </w:rPr>
        <w:t xml:space="preserve"> </w:t>
      </w:r>
      <w:r w:rsidRPr="005016F2">
        <w:rPr>
          <w:sz w:val="28"/>
          <w:szCs w:val="28"/>
        </w:rPr>
        <w:t>о ______</w:t>
      </w:r>
      <w:r w:rsidR="00FB05CD">
        <w:rPr>
          <w:sz w:val="28"/>
          <w:szCs w:val="28"/>
        </w:rPr>
        <w:t xml:space="preserve"> год. _______</w:t>
      </w:r>
      <w:r w:rsidRPr="005016F2">
        <w:rPr>
          <w:sz w:val="28"/>
          <w:szCs w:val="28"/>
        </w:rPr>
        <w:t xml:space="preserve"> хв.</w:t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18"/>
          <w:szCs w:val="18"/>
        </w:rPr>
        <w:t>(прізвище ім’я по батькові)</w:t>
      </w: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532"/>
        <w:gridCol w:w="3522"/>
        <w:gridCol w:w="1054"/>
        <w:gridCol w:w="1985"/>
        <w:gridCol w:w="992"/>
        <w:gridCol w:w="1418"/>
        <w:gridCol w:w="1842"/>
        <w:gridCol w:w="2591"/>
        <w:gridCol w:w="1662"/>
      </w:tblGrid>
      <w:tr w:rsidR="00611E0D" w:rsidRPr="005016F2" w14:paraId="432D5CD6" w14:textId="77777777" w:rsidTr="004E3AF7">
        <w:trPr>
          <w:trHeight w:val="223"/>
        </w:trPr>
        <w:tc>
          <w:tcPr>
            <w:tcW w:w="532" w:type="dxa"/>
            <w:vMerge w:val="restart"/>
            <w:vAlign w:val="center"/>
          </w:tcPr>
          <w:p w14:paraId="054845A9" w14:textId="77777777" w:rsidR="00611E0D" w:rsidRPr="005016F2" w:rsidRDefault="00611E0D" w:rsidP="004E3AF7">
            <w:pPr>
              <w:jc w:val="center"/>
            </w:pPr>
            <w:r w:rsidRPr="005016F2">
              <w:t>№</w:t>
            </w:r>
          </w:p>
          <w:p w14:paraId="40A51732" w14:textId="77777777" w:rsidR="00611E0D" w:rsidRPr="005016F2" w:rsidRDefault="00611E0D" w:rsidP="004E3AF7">
            <w:pPr>
              <w:jc w:val="center"/>
            </w:pPr>
            <w:r w:rsidRPr="005016F2">
              <w:t>з/п</w:t>
            </w:r>
          </w:p>
        </w:tc>
        <w:tc>
          <w:tcPr>
            <w:tcW w:w="3522" w:type="dxa"/>
            <w:vMerge w:val="restart"/>
            <w:vAlign w:val="center"/>
          </w:tcPr>
          <w:p w14:paraId="1877B8DA" w14:textId="77777777" w:rsidR="00611E0D" w:rsidRPr="005016F2" w:rsidRDefault="00611E0D" w:rsidP="004E3AF7">
            <w:pPr>
              <w:jc w:val="center"/>
            </w:pPr>
            <w:r w:rsidRPr="005016F2">
              <w:t>Прізвище, ім’я по батькові студента</w:t>
            </w:r>
          </w:p>
        </w:tc>
        <w:tc>
          <w:tcPr>
            <w:tcW w:w="1054" w:type="dxa"/>
            <w:vMerge w:val="restart"/>
            <w:vAlign w:val="center"/>
          </w:tcPr>
          <w:p w14:paraId="43FB34F3" w14:textId="77777777" w:rsidR="00611E0D" w:rsidRPr="005016F2" w:rsidRDefault="00611E0D" w:rsidP="004E3AF7">
            <w:pPr>
              <w:ind w:right="-108"/>
              <w:jc w:val="center"/>
            </w:pPr>
            <w:r w:rsidRPr="005016F2">
              <w:t xml:space="preserve">№ </w:t>
            </w:r>
            <w:proofErr w:type="spellStart"/>
            <w:r w:rsidRPr="005016F2">
              <w:t>екзамена-ційного</w:t>
            </w:r>
            <w:proofErr w:type="spellEnd"/>
            <w:r w:rsidRPr="005016F2">
              <w:t xml:space="preserve"> </w:t>
            </w:r>
          </w:p>
          <w:p w14:paraId="172B1922" w14:textId="77777777" w:rsidR="00611E0D" w:rsidRPr="005016F2" w:rsidRDefault="00611E0D" w:rsidP="004E3AF7">
            <w:pPr>
              <w:ind w:right="-108"/>
              <w:jc w:val="center"/>
            </w:pPr>
            <w:r w:rsidRPr="005016F2">
              <w:t>білета (варіанту)</w:t>
            </w:r>
          </w:p>
        </w:tc>
        <w:tc>
          <w:tcPr>
            <w:tcW w:w="1985" w:type="dxa"/>
            <w:vMerge w:val="restart"/>
            <w:vAlign w:val="center"/>
          </w:tcPr>
          <w:p w14:paraId="6B6FF26F" w14:textId="77777777" w:rsidR="00611E0D" w:rsidRPr="005016F2" w:rsidRDefault="00611E0D" w:rsidP="004E3AF7">
            <w:pPr>
              <w:jc w:val="center"/>
            </w:pPr>
            <w:r w:rsidRPr="005016F2">
              <w:t>Кількість правильних відповідей/</w:t>
            </w:r>
          </w:p>
          <w:p w14:paraId="40B4784C" w14:textId="77777777" w:rsidR="00611E0D" w:rsidRPr="005016F2" w:rsidRDefault="00611E0D" w:rsidP="004E3AF7">
            <w:pPr>
              <w:jc w:val="center"/>
            </w:pPr>
            <w:r w:rsidRPr="005016F2">
              <w:t>загальна кількість питань</w:t>
            </w:r>
          </w:p>
        </w:tc>
        <w:tc>
          <w:tcPr>
            <w:tcW w:w="2410" w:type="dxa"/>
            <w:gridSpan w:val="2"/>
            <w:vAlign w:val="center"/>
          </w:tcPr>
          <w:p w14:paraId="6677CBB5" w14:textId="77777777" w:rsidR="00611E0D" w:rsidRPr="005016F2" w:rsidRDefault="00611E0D" w:rsidP="004E3AF7">
            <w:pPr>
              <w:ind w:left="143" w:hanging="143"/>
              <w:jc w:val="center"/>
            </w:pPr>
            <w:r w:rsidRPr="005016F2">
              <w:t xml:space="preserve">Оцінка </w:t>
            </w:r>
          </w:p>
        </w:tc>
        <w:tc>
          <w:tcPr>
            <w:tcW w:w="1842" w:type="dxa"/>
            <w:vMerge w:val="restart"/>
            <w:vAlign w:val="center"/>
          </w:tcPr>
          <w:p w14:paraId="1CCEBF44" w14:textId="77777777" w:rsidR="00611E0D" w:rsidRPr="005016F2" w:rsidRDefault="00611E0D" w:rsidP="004E3AF7">
            <w:pPr>
              <w:jc w:val="center"/>
            </w:pPr>
            <w:r w:rsidRPr="005016F2">
              <w:t>Присудити ступінь</w:t>
            </w:r>
          </w:p>
          <w:p w14:paraId="428C4561" w14:textId="77777777" w:rsidR="00611E0D" w:rsidRPr="005016F2" w:rsidRDefault="00611E0D" w:rsidP="004E3AF7">
            <w:pPr>
              <w:jc w:val="center"/>
            </w:pPr>
            <w:r w:rsidRPr="005016F2">
              <w:t>(присудити/</w:t>
            </w:r>
            <w:r w:rsidRPr="005016F2">
              <w:br/>
              <w:t>не присудити)</w:t>
            </w:r>
          </w:p>
        </w:tc>
        <w:tc>
          <w:tcPr>
            <w:tcW w:w="2591" w:type="dxa"/>
            <w:vMerge w:val="restart"/>
            <w:vAlign w:val="center"/>
          </w:tcPr>
          <w:p w14:paraId="1A4E847D" w14:textId="77777777" w:rsidR="00611E0D" w:rsidRPr="005016F2" w:rsidRDefault="00611E0D" w:rsidP="004E3AF7">
            <w:pPr>
              <w:jc w:val="center"/>
            </w:pPr>
            <w:r w:rsidRPr="005016F2">
              <w:t>Присвоїти кваліфікацію (присвоїти /</w:t>
            </w:r>
            <w:r w:rsidRPr="005016F2">
              <w:br/>
              <w:t>не присвоїти)</w:t>
            </w:r>
          </w:p>
        </w:tc>
        <w:tc>
          <w:tcPr>
            <w:tcW w:w="1662" w:type="dxa"/>
            <w:vMerge w:val="restart"/>
            <w:vAlign w:val="center"/>
          </w:tcPr>
          <w:p w14:paraId="513D789D" w14:textId="77777777" w:rsidR="00611E0D" w:rsidRPr="005016F2" w:rsidRDefault="00611E0D" w:rsidP="004E3AF7">
            <w:pPr>
              <w:ind w:right="-48"/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Видати диплом</w:t>
            </w:r>
          </w:p>
          <w:p w14:paraId="3E490AA2" w14:textId="77777777" w:rsidR="00611E0D" w:rsidRPr="005016F2" w:rsidRDefault="00611E0D" w:rsidP="004E3AF7">
            <w:pPr>
              <w:ind w:right="-48"/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(з відзнакою/</w:t>
            </w:r>
          </w:p>
          <w:p w14:paraId="1329BC66" w14:textId="77777777" w:rsidR="00611E0D" w:rsidRPr="005016F2" w:rsidRDefault="00611E0D" w:rsidP="004E3AF7">
            <w:pPr>
              <w:ind w:right="-48"/>
              <w:jc w:val="center"/>
              <w:rPr>
                <w:color w:val="000000"/>
              </w:rPr>
            </w:pPr>
            <w:proofErr w:type="spellStart"/>
            <w:r w:rsidRPr="005016F2">
              <w:rPr>
                <w:color w:val="000000"/>
              </w:rPr>
              <w:t>орлинарний</w:t>
            </w:r>
            <w:proofErr w:type="spellEnd"/>
            <w:r w:rsidRPr="005016F2">
              <w:rPr>
                <w:color w:val="000000"/>
              </w:rPr>
              <w:t>)</w:t>
            </w:r>
          </w:p>
        </w:tc>
      </w:tr>
      <w:tr w:rsidR="00611E0D" w:rsidRPr="005016F2" w14:paraId="29FCBBFD" w14:textId="77777777" w:rsidTr="004E3AF7">
        <w:trPr>
          <w:trHeight w:val="896"/>
        </w:trPr>
        <w:tc>
          <w:tcPr>
            <w:tcW w:w="532" w:type="dxa"/>
            <w:vMerge/>
            <w:vAlign w:val="center"/>
          </w:tcPr>
          <w:p w14:paraId="3E4F5808" w14:textId="77777777" w:rsidR="00611E0D" w:rsidRPr="005016F2" w:rsidRDefault="00611E0D" w:rsidP="004E3AF7">
            <w:pPr>
              <w:jc w:val="center"/>
            </w:pPr>
          </w:p>
        </w:tc>
        <w:tc>
          <w:tcPr>
            <w:tcW w:w="3522" w:type="dxa"/>
            <w:vMerge/>
            <w:vAlign w:val="center"/>
          </w:tcPr>
          <w:p w14:paraId="04F10007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054" w:type="dxa"/>
            <w:vMerge/>
            <w:vAlign w:val="center"/>
          </w:tcPr>
          <w:p w14:paraId="2C9ACD35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985" w:type="dxa"/>
            <w:vMerge/>
          </w:tcPr>
          <w:p w14:paraId="49BF3ABA" w14:textId="77777777" w:rsidR="00611E0D" w:rsidRPr="005016F2" w:rsidRDefault="00611E0D" w:rsidP="004E3AF7">
            <w:pPr>
              <w:jc w:val="center"/>
            </w:pPr>
          </w:p>
        </w:tc>
        <w:tc>
          <w:tcPr>
            <w:tcW w:w="992" w:type="dxa"/>
            <w:vAlign w:val="center"/>
          </w:tcPr>
          <w:p w14:paraId="483CCE8E" w14:textId="77777777" w:rsidR="00611E0D" w:rsidRPr="005016F2" w:rsidRDefault="00611E0D" w:rsidP="004E3AF7">
            <w:pPr>
              <w:jc w:val="center"/>
            </w:pPr>
            <w:r w:rsidRPr="005016F2">
              <w:t>кількість</w:t>
            </w:r>
          </w:p>
          <w:p w14:paraId="5FCD0762" w14:textId="77777777" w:rsidR="00611E0D" w:rsidRPr="005016F2" w:rsidRDefault="00611E0D" w:rsidP="004E3AF7">
            <w:pPr>
              <w:jc w:val="center"/>
            </w:pPr>
            <w:r w:rsidRPr="005016F2">
              <w:t xml:space="preserve">балів </w:t>
            </w:r>
          </w:p>
        </w:tc>
        <w:tc>
          <w:tcPr>
            <w:tcW w:w="1418" w:type="dxa"/>
            <w:vAlign w:val="center"/>
          </w:tcPr>
          <w:p w14:paraId="57A126B9" w14:textId="77777777" w:rsidR="00611E0D" w:rsidRPr="005016F2" w:rsidRDefault="00611E0D" w:rsidP="004E3AF7">
            <w:pPr>
              <w:jc w:val="center"/>
            </w:pPr>
            <w:r w:rsidRPr="005016F2">
              <w:t>за національною шкалою</w:t>
            </w:r>
          </w:p>
        </w:tc>
        <w:tc>
          <w:tcPr>
            <w:tcW w:w="1842" w:type="dxa"/>
            <w:vMerge/>
            <w:tcMar>
              <w:left w:w="0" w:type="dxa"/>
              <w:right w:w="0" w:type="dxa"/>
            </w:tcMar>
            <w:vAlign w:val="center"/>
          </w:tcPr>
          <w:p w14:paraId="5C57652A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591" w:type="dxa"/>
            <w:vMerge/>
            <w:vAlign w:val="center"/>
          </w:tcPr>
          <w:p w14:paraId="1FD0F3EC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2" w:type="dxa"/>
            <w:vMerge/>
            <w:vAlign w:val="center"/>
          </w:tcPr>
          <w:p w14:paraId="2E2A5B49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4D78FDD5" w14:textId="77777777" w:rsidTr="004E3AF7">
        <w:trPr>
          <w:trHeight w:val="223"/>
          <w:tblHeader/>
        </w:trPr>
        <w:tc>
          <w:tcPr>
            <w:tcW w:w="532" w:type="dxa"/>
            <w:vAlign w:val="center"/>
          </w:tcPr>
          <w:p w14:paraId="5FC4A2CA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1</w:t>
            </w:r>
          </w:p>
        </w:tc>
        <w:tc>
          <w:tcPr>
            <w:tcW w:w="3522" w:type="dxa"/>
            <w:vAlign w:val="center"/>
          </w:tcPr>
          <w:p w14:paraId="15A5FCF9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2</w:t>
            </w:r>
          </w:p>
        </w:tc>
        <w:tc>
          <w:tcPr>
            <w:tcW w:w="1054" w:type="dxa"/>
            <w:vAlign w:val="center"/>
          </w:tcPr>
          <w:p w14:paraId="1BE68AEA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3</w:t>
            </w:r>
          </w:p>
        </w:tc>
        <w:tc>
          <w:tcPr>
            <w:tcW w:w="1985" w:type="dxa"/>
            <w:vAlign w:val="center"/>
          </w:tcPr>
          <w:p w14:paraId="766BFE28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8024BDB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5</w:t>
            </w:r>
          </w:p>
        </w:tc>
        <w:tc>
          <w:tcPr>
            <w:tcW w:w="1418" w:type="dxa"/>
            <w:vAlign w:val="center"/>
          </w:tcPr>
          <w:p w14:paraId="7B24C5D4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6</w:t>
            </w:r>
          </w:p>
        </w:tc>
        <w:tc>
          <w:tcPr>
            <w:tcW w:w="1842" w:type="dxa"/>
            <w:vAlign w:val="center"/>
          </w:tcPr>
          <w:p w14:paraId="4CC65BD6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7</w:t>
            </w:r>
          </w:p>
        </w:tc>
        <w:tc>
          <w:tcPr>
            <w:tcW w:w="2591" w:type="dxa"/>
            <w:vAlign w:val="center"/>
          </w:tcPr>
          <w:p w14:paraId="70BE0A77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8</w:t>
            </w:r>
          </w:p>
        </w:tc>
        <w:tc>
          <w:tcPr>
            <w:tcW w:w="1662" w:type="dxa"/>
            <w:vAlign w:val="center"/>
          </w:tcPr>
          <w:p w14:paraId="45A45C62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9</w:t>
            </w:r>
          </w:p>
        </w:tc>
      </w:tr>
      <w:tr w:rsidR="00611E0D" w:rsidRPr="005016F2" w14:paraId="0697AC65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35AEB33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2" w:type="dxa"/>
            <w:vAlign w:val="center"/>
          </w:tcPr>
          <w:p w14:paraId="0A1F035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14:paraId="62D0658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FD3604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B21702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CD7E1B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0FB95C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3EAED5C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14:paraId="544C1A3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0420B8B3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03BD597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2" w:type="dxa"/>
            <w:vAlign w:val="center"/>
          </w:tcPr>
          <w:p w14:paraId="121CE0C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14:paraId="78E6EF0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E6CD21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C54BA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EF4D49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18D375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019005A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14:paraId="0D36A33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7A44685C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765A54B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2" w:type="dxa"/>
            <w:vAlign w:val="center"/>
          </w:tcPr>
          <w:p w14:paraId="02712D6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14:paraId="4AE8027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1B3699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AE6DF5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611B38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02186C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713D663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14:paraId="5B878D4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6F737771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2D6483C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2" w:type="dxa"/>
            <w:vAlign w:val="center"/>
          </w:tcPr>
          <w:p w14:paraId="041FB0E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14:paraId="4ED13D7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C2FF1F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638F7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4839B2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7E4EA1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43F6091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14:paraId="50C6A34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4AB86B28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3BBA2C4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2" w:type="dxa"/>
            <w:vAlign w:val="center"/>
          </w:tcPr>
          <w:p w14:paraId="70416DF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14:paraId="1923A1B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6FF204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4860BE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582602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5B062F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2AD21FB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14:paraId="5A174B8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57D163E" w14:textId="77777777" w:rsidR="00572D5F" w:rsidRDefault="00572D5F" w:rsidP="00611E0D">
      <w:pPr>
        <w:jc w:val="right"/>
        <w:rPr>
          <w:i/>
          <w:sz w:val="28"/>
          <w:szCs w:val="28"/>
        </w:rPr>
      </w:pPr>
    </w:p>
    <w:p w14:paraId="1ACB0B70" w14:textId="77777777" w:rsidR="00572D5F" w:rsidRDefault="00572D5F" w:rsidP="00611E0D">
      <w:pPr>
        <w:jc w:val="right"/>
        <w:rPr>
          <w:i/>
          <w:sz w:val="28"/>
          <w:szCs w:val="28"/>
        </w:rPr>
      </w:pPr>
    </w:p>
    <w:p w14:paraId="63071309" w14:textId="6EAFA145" w:rsidR="00611E0D" w:rsidRPr="005016F2" w:rsidRDefault="00611E0D" w:rsidP="00611E0D">
      <w:pPr>
        <w:jc w:val="right"/>
        <w:rPr>
          <w:i/>
          <w:sz w:val="28"/>
          <w:szCs w:val="28"/>
        </w:rPr>
      </w:pP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532"/>
        <w:gridCol w:w="3522"/>
        <w:gridCol w:w="1296"/>
        <w:gridCol w:w="1743"/>
        <w:gridCol w:w="992"/>
        <w:gridCol w:w="1418"/>
        <w:gridCol w:w="1842"/>
        <w:gridCol w:w="2591"/>
        <w:gridCol w:w="1662"/>
      </w:tblGrid>
      <w:tr w:rsidR="00611E0D" w:rsidRPr="005016F2" w14:paraId="21B92EDC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2172377C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lastRenderedPageBreak/>
              <w:t>1</w:t>
            </w:r>
          </w:p>
        </w:tc>
        <w:tc>
          <w:tcPr>
            <w:tcW w:w="3522" w:type="dxa"/>
            <w:vAlign w:val="center"/>
          </w:tcPr>
          <w:p w14:paraId="35C74326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2</w:t>
            </w:r>
          </w:p>
        </w:tc>
        <w:tc>
          <w:tcPr>
            <w:tcW w:w="1296" w:type="dxa"/>
            <w:vAlign w:val="center"/>
          </w:tcPr>
          <w:p w14:paraId="3867DE00" w14:textId="77777777" w:rsidR="00611E0D" w:rsidRPr="005016F2" w:rsidRDefault="00611E0D" w:rsidP="004E3AF7">
            <w:pPr>
              <w:ind w:left="182" w:hanging="182"/>
              <w:jc w:val="center"/>
              <w:rPr>
                <w:b/>
              </w:rPr>
            </w:pPr>
            <w:r w:rsidRPr="005016F2">
              <w:rPr>
                <w:b/>
              </w:rPr>
              <w:t>3</w:t>
            </w:r>
          </w:p>
        </w:tc>
        <w:tc>
          <w:tcPr>
            <w:tcW w:w="1743" w:type="dxa"/>
          </w:tcPr>
          <w:p w14:paraId="03BC6DA3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14:paraId="6EC6AC33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5</w:t>
            </w:r>
          </w:p>
        </w:tc>
        <w:tc>
          <w:tcPr>
            <w:tcW w:w="1418" w:type="dxa"/>
            <w:vAlign w:val="center"/>
          </w:tcPr>
          <w:p w14:paraId="56C92440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6</w:t>
            </w:r>
          </w:p>
        </w:tc>
        <w:tc>
          <w:tcPr>
            <w:tcW w:w="1842" w:type="dxa"/>
            <w:vAlign w:val="center"/>
          </w:tcPr>
          <w:p w14:paraId="7D8091AC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7</w:t>
            </w:r>
          </w:p>
        </w:tc>
        <w:tc>
          <w:tcPr>
            <w:tcW w:w="2591" w:type="dxa"/>
            <w:vAlign w:val="center"/>
          </w:tcPr>
          <w:p w14:paraId="48617F4D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8</w:t>
            </w:r>
          </w:p>
        </w:tc>
        <w:tc>
          <w:tcPr>
            <w:tcW w:w="1662" w:type="dxa"/>
            <w:vAlign w:val="center"/>
          </w:tcPr>
          <w:p w14:paraId="5F5D84B6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9</w:t>
            </w:r>
          </w:p>
        </w:tc>
      </w:tr>
      <w:tr w:rsidR="00611E0D" w:rsidRPr="005016F2" w14:paraId="54F7DA87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5847613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2" w:type="dxa"/>
            <w:vAlign w:val="center"/>
          </w:tcPr>
          <w:p w14:paraId="456A97F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14:paraId="2555802E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14:paraId="5C23322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D492E3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B7F82A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5C2EAE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11BA4AE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14:paraId="32D949F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157AF18E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43875DA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2" w:type="dxa"/>
            <w:vAlign w:val="center"/>
          </w:tcPr>
          <w:p w14:paraId="3B20F675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14:paraId="7A9BCD14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14:paraId="46176BA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B89DB6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2B1FFC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1AEC345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6886149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14:paraId="7ACFEB1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54AE0D32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2891958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2" w:type="dxa"/>
            <w:vAlign w:val="center"/>
          </w:tcPr>
          <w:p w14:paraId="7423083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14:paraId="7EFEA5C1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14:paraId="0A29C87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FFD221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D1300B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D1027B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7FD0047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14:paraId="6A47845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18E82DFD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343D2B7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2" w:type="dxa"/>
            <w:vAlign w:val="center"/>
          </w:tcPr>
          <w:p w14:paraId="29B8D76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14:paraId="332BA710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14:paraId="2CB4F03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46F90C5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711B0E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CBC77D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254F535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14:paraId="6F3D2CA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6BB5B9A9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1E38F27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2" w:type="dxa"/>
            <w:vAlign w:val="center"/>
          </w:tcPr>
          <w:p w14:paraId="09BB8C5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14:paraId="7B049549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14:paraId="79E018F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52B8B5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28D2B9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CCE5FC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243C3A6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14:paraId="3599E36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1BF0FEF7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35A0810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2" w:type="dxa"/>
            <w:vAlign w:val="center"/>
          </w:tcPr>
          <w:p w14:paraId="6982D47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14:paraId="5B1DBAC9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14:paraId="1E939DE5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01D0AB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5320FD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C96656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70BCE00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14:paraId="18EB74E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0E7F61A3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077207E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2" w:type="dxa"/>
            <w:vAlign w:val="center"/>
          </w:tcPr>
          <w:p w14:paraId="3CA6B96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14:paraId="6324A2DA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14:paraId="0F8862A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E3CA7B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7FBAAB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CD0289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28B1C5B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14:paraId="46FA619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319602A5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47D1540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2" w:type="dxa"/>
            <w:vAlign w:val="center"/>
          </w:tcPr>
          <w:p w14:paraId="449151A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14:paraId="15F66DF4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14:paraId="29E4EDE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E877C9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EC3F6F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EE52A9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38A058D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14:paraId="7A7D3CE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7530B205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62F04BA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2" w:type="dxa"/>
            <w:vAlign w:val="center"/>
          </w:tcPr>
          <w:p w14:paraId="379446F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14:paraId="4E72B1F7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14:paraId="21223AD5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937B8A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9B385C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7201C7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55F05CF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14:paraId="012B4CD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36742806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682A4DB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2" w:type="dxa"/>
            <w:vAlign w:val="center"/>
          </w:tcPr>
          <w:p w14:paraId="39F38FF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14:paraId="4FE7AD15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14:paraId="05E7E61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736DB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345633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7FB3AD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7C0D6DD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14:paraId="2A3B0D2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2264F4D2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21303105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2" w:type="dxa"/>
            <w:vAlign w:val="center"/>
          </w:tcPr>
          <w:p w14:paraId="50D5413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14:paraId="2032CD5E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14:paraId="57FD5D7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DF6D78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1B6115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0C4B15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44D3419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14:paraId="7787737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62BCA793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1610E17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2" w:type="dxa"/>
            <w:vAlign w:val="center"/>
          </w:tcPr>
          <w:p w14:paraId="20A5C55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14:paraId="1290FFF7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14:paraId="5FB85A4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E6C54C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CFDEB6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43BB6D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51E21E5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14:paraId="6AB2A6F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22D6E8A1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7A759BA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2" w:type="dxa"/>
            <w:vAlign w:val="center"/>
          </w:tcPr>
          <w:p w14:paraId="0CE21D8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14:paraId="5994A507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14:paraId="368BF295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1E60D5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19A292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228BA1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1F78F6A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14:paraId="7E9B31E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365A9DCA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29A71D7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2" w:type="dxa"/>
            <w:vAlign w:val="center"/>
          </w:tcPr>
          <w:p w14:paraId="0B2221D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14:paraId="3778229F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14:paraId="16D5037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4F357B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67976C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CCF767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3E00342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14:paraId="28DCB6B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2DDD1866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4D642C4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2" w:type="dxa"/>
            <w:vAlign w:val="center"/>
          </w:tcPr>
          <w:p w14:paraId="17031D6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14:paraId="6D8B8CB9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14:paraId="1DA277A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CD5824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5F4EA7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FD3A21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34FDEB1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14:paraId="0C3023E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1478667C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15FDDA9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2" w:type="dxa"/>
            <w:vAlign w:val="center"/>
          </w:tcPr>
          <w:p w14:paraId="46B7D56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14:paraId="1581D41D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14:paraId="30B3294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442C92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12CBB6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C1D77F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7191199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14:paraId="668EEF1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1322B55B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6A005DF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2" w:type="dxa"/>
            <w:vAlign w:val="center"/>
          </w:tcPr>
          <w:p w14:paraId="2B20B78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14:paraId="212E5D43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14:paraId="0ABCA04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15E25A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3D656C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0CCAAA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66BA8B4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14:paraId="1D7E58D5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2540E10" w14:textId="77777777" w:rsidR="00611E0D" w:rsidRPr="005016F2" w:rsidRDefault="00611E0D" w:rsidP="00611E0D">
      <w:pPr>
        <w:ind w:firstLine="181"/>
        <w:rPr>
          <w:sz w:val="16"/>
          <w:szCs w:val="16"/>
        </w:rPr>
      </w:pPr>
    </w:p>
    <w:p w14:paraId="7DAC550C" w14:textId="77777777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>Відзначити, що ____________________________________________________________________________________________________________</w:t>
      </w:r>
    </w:p>
    <w:p w14:paraId="5747BA60" w14:textId="77777777" w:rsidR="00611E0D" w:rsidRPr="005016F2" w:rsidRDefault="00611E0D" w:rsidP="00611E0D">
      <w:pPr>
        <w:jc w:val="both"/>
        <w:rPr>
          <w:sz w:val="24"/>
          <w:szCs w:val="24"/>
        </w:rPr>
      </w:pPr>
      <w:r w:rsidRPr="005016F2">
        <w:rPr>
          <w:sz w:val="24"/>
          <w:szCs w:val="24"/>
        </w:rPr>
        <w:t>______________________________________________________________________________________________________________________________</w:t>
      </w:r>
    </w:p>
    <w:p w14:paraId="75C5C904" w14:textId="77777777" w:rsidR="00611E0D" w:rsidRPr="005016F2" w:rsidRDefault="00611E0D" w:rsidP="00611E0D">
      <w:pPr>
        <w:jc w:val="both"/>
        <w:rPr>
          <w:sz w:val="24"/>
          <w:szCs w:val="24"/>
        </w:rPr>
      </w:pPr>
      <w:r w:rsidRPr="005016F2">
        <w:rPr>
          <w:sz w:val="24"/>
          <w:szCs w:val="24"/>
        </w:rPr>
        <w:t>______________________________________________________________________________________________________________________________</w:t>
      </w:r>
    </w:p>
    <w:p w14:paraId="3FBD9DFB" w14:textId="77777777" w:rsidR="00611E0D" w:rsidRPr="005016F2" w:rsidRDefault="00611E0D" w:rsidP="00611E0D">
      <w:pPr>
        <w:jc w:val="both"/>
      </w:pPr>
    </w:p>
    <w:p w14:paraId="68628604" w14:textId="77777777" w:rsidR="00611E0D" w:rsidRPr="005016F2" w:rsidRDefault="00611E0D" w:rsidP="00611E0D">
      <w:pPr>
        <w:ind w:firstLine="181"/>
        <w:rPr>
          <w:sz w:val="28"/>
          <w:szCs w:val="28"/>
        </w:rPr>
      </w:pPr>
      <w:r w:rsidRPr="005016F2">
        <w:rPr>
          <w:sz w:val="28"/>
          <w:szCs w:val="28"/>
        </w:rPr>
        <w:t xml:space="preserve">Підписи: </w:t>
      </w:r>
    </w:p>
    <w:tbl>
      <w:tblPr>
        <w:tblW w:w="16719" w:type="dxa"/>
        <w:tblLook w:val="04A0" w:firstRow="1" w:lastRow="0" w:firstColumn="1" w:lastColumn="0" w:noHBand="0" w:noVBand="1"/>
      </w:tblPr>
      <w:tblGrid>
        <w:gridCol w:w="9039"/>
        <w:gridCol w:w="7680"/>
      </w:tblGrid>
      <w:tr w:rsidR="00611E0D" w:rsidRPr="005016F2" w14:paraId="09203387" w14:textId="77777777" w:rsidTr="004E3AF7">
        <w:tc>
          <w:tcPr>
            <w:tcW w:w="9039" w:type="dxa"/>
          </w:tcPr>
          <w:p w14:paraId="26BC2D82" w14:textId="77777777" w:rsidR="00611E0D" w:rsidRPr="005016F2" w:rsidRDefault="00611E0D" w:rsidP="004E3AF7">
            <w:pPr>
              <w:ind w:firstLine="181"/>
              <w:rPr>
                <w:sz w:val="24"/>
                <w:szCs w:val="24"/>
              </w:rPr>
            </w:pPr>
            <w:r w:rsidRPr="005016F2">
              <w:rPr>
                <w:sz w:val="28"/>
                <w:szCs w:val="28"/>
              </w:rPr>
              <w:t>Голова</w:t>
            </w:r>
            <w:r w:rsidRPr="005016F2">
              <w:rPr>
                <w:sz w:val="24"/>
                <w:szCs w:val="24"/>
              </w:rPr>
              <w:t xml:space="preserve"> _________________________________</w:t>
            </w:r>
          </w:p>
          <w:p w14:paraId="1C2A96D7" w14:textId="77777777" w:rsidR="00611E0D" w:rsidRPr="005016F2" w:rsidRDefault="00611E0D" w:rsidP="004E3AF7">
            <w:pPr>
              <w:ind w:firstLine="181"/>
              <w:rPr>
                <w:sz w:val="24"/>
                <w:szCs w:val="24"/>
              </w:rPr>
            </w:pPr>
            <w:r w:rsidRPr="005016F2">
              <w:rPr>
                <w:color w:val="000000"/>
              </w:rPr>
              <w:t xml:space="preserve">                    (підпис, </w:t>
            </w:r>
            <w:r w:rsidRPr="005016F2">
              <w:rPr>
                <w:color w:val="000000"/>
                <w:sz w:val="16"/>
                <w:szCs w:val="16"/>
              </w:rPr>
              <w:t>Ім’я ПРІЗВИЩЕ</w:t>
            </w:r>
            <w:r w:rsidRPr="005016F2">
              <w:rPr>
                <w:color w:val="000000"/>
              </w:rPr>
              <w:t>)</w:t>
            </w:r>
          </w:p>
          <w:p w14:paraId="28E97BF1" w14:textId="77777777" w:rsidR="00611E0D" w:rsidRPr="005016F2" w:rsidRDefault="00611E0D" w:rsidP="004E3AF7">
            <w:pPr>
              <w:ind w:firstLine="181"/>
              <w:rPr>
                <w:i/>
                <w:sz w:val="18"/>
                <w:szCs w:val="18"/>
              </w:rPr>
            </w:pPr>
          </w:p>
        </w:tc>
        <w:tc>
          <w:tcPr>
            <w:tcW w:w="7680" w:type="dxa"/>
          </w:tcPr>
          <w:p w14:paraId="20448B1E" w14:textId="77777777" w:rsidR="00611E0D" w:rsidRPr="005016F2" w:rsidRDefault="00611E0D" w:rsidP="004E3AF7">
            <w:pPr>
              <w:ind w:firstLine="181"/>
              <w:rPr>
                <w:sz w:val="28"/>
                <w:szCs w:val="28"/>
              </w:rPr>
            </w:pPr>
            <w:r w:rsidRPr="005016F2">
              <w:rPr>
                <w:sz w:val="28"/>
                <w:szCs w:val="28"/>
              </w:rPr>
              <w:t>Члени екзаменаційної комісії:</w:t>
            </w:r>
          </w:p>
          <w:p w14:paraId="0099CB14" w14:textId="77777777" w:rsidR="00611E0D" w:rsidRPr="005016F2" w:rsidRDefault="00611E0D" w:rsidP="004E3AF7">
            <w:pPr>
              <w:ind w:firstLine="181"/>
              <w:rPr>
                <w:sz w:val="24"/>
                <w:szCs w:val="24"/>
              </w:rPr>
            </w:pPr>
            <w:r w:rsidRPr="005016F2">
              <w:rPr>
                <w:sz w:val="24"/>
                <w:szCs w:val="24"/>
              </w:rPr>
              <w:t xml:space="preserve"> 1. __________________________________</w:t>
            </w:r>
            <w:r w:rsidRPr="005016F2">
              <w:rPr>
                <w:sz w:val="24"/>
                <w:szCs w:val="24"/>
              </w:rPr>
              <w:tab/>
            </w:r>
          </w:p>
          <w:p w14:paraId="27107531" w14:textId="77777777" w:rsidR="00611E0D" w:rsidRPr="005016F2" w:rsidRDefault="00611E0D" w:rsidP="004E3AF7">
            <w:pPr>
              <w:ind w:firstLine="181"/>
              <w:rPr>
                <w:sz w:val="24"/>
                <w:szCs w:val="24"/>
              </w:rPr>
            </w:pPr>
            <w:r w:rsidRPr="005016F2">
              <w:rPr>
                <w:sz w:val="24"/>
                <w:szCs w:val="24"/>
              </w:rPr>
              <w:t xml:space="preserve"> 2. __________________________________</w:t>
            </w:r>
            <w:r w:rsidRPr="005016F2">
              <w:rPr>
                <w:sz w:val="24"/>
                <w:szCs w:val="24"/>
              </w:rPr>
              <w:tab/>
            </w:r>
          </w:p>
          <w:p w14:paraId="3D6C91BF" w14:textId="77777777" w:rsidR="00611E0D" w:rsidRPr="005016F2" w:rsidRDefault="00611E0D" w:rsidP="004E3AF7">
            <w:pPr>
              <w:rPr>
                <w:sz w:val="24"/>
                <w:szCs w:val="24"/>
              </w:rPr>
            </w:pPr>
            <w:r w:rsidRPr="005016F2">
              <w:rPr>
                <w:b/>
                <w:sz w:val="24"/>
                <w:szCs w:val="24"/>
              </w:rPr>
              <w:t xml:space="preserve">    </w:t>
            </w:r>
            <w:r w:rsidRPr="005016F2">
              <w:rPr>
                <w:sz w:val="24"/>
                <w:szCs w:val="24"/>
              </w:rPr>
              <w:t>3. __________________________________</w:t>
            </w:r>
            <w:r w:rsidRPr="005016F2">
              <w:rPr>
                <w:sz w:val="24"/>
                <w:szCs w:val="24"/>
              </w:rPr>
              <w:tab/>
            </w:r>
            <w:r w:rsidRPr="005016F2">
              <w:rPr>
                <w:sz w:val="24"/>
                <w:szCs w:val="24"/>
              </w:rPr>
              <w:tab/>
            </w:r>
          </w:p>
        </w:tc>
      </w:tr>
      <w:tr w:rsidR="00611E0D" w:rsidRPr="005016F2" w14:paraId="57D5C047" w14:textId="77777777" w:rsidTr="004E3AF7">
        <w:tc>
          <w:tcPr>
            <w:tcW w:w="16719" w:type="dxa"/>
            <w:gridSpan w:val="2"/>
          </w:tcPr>
          <w:p w14:paraId="336589D3" w14:textId="66BF6776" w:rsidR="00611E0D" w:rsidRPr="005016F2" w:rsidRDefault="00611E0D" w:rsidP="004E3AF7">
            <w:pPr>
              <w:shd w:val="clear" w:color="auto" w:fill="FFFFFF"/>
              <w:spacing w:before="17" w:line="150" w:lineRule="atLeast"/>
              <w:ind w:left="1440" w:right="1102"/>
              <w:jc w:val="center"/>
              <w:rPr>
                <w:sz w:val="28"/>
                <w:szCs w:val="28"/>
              </w:rPr>
            </w:pPr>
            <w:r w:rsidRPr="005016F2">
              <w:rPr>
                <w:color w:val="000000"/>
              </w:rPr>
              <w:t xml:space="preserve">                                                                                                                       (підпис, </w:t>
            </w:r>
            <w:r w:rsidRPr="005016F2">
              <w:rPr>
                <w:color w:val="000000"/>
                <w:sz w:val="16"/>
                <w:szCs w:val="16"/>
              </w:rPr>
              <w:t>Ім’я ПРІЗВИЩЕ</w:t>
            </w:r>
            <w:r w:rsidRPr="005016F2">
              <w:rPr>
                <w:color w:val="000000"/>
              </w:rPr>
              <w:t>)</w:t>
            </w:r>
          </w:p>
          <w:p w14:paraId="59653DF1" w14:textId="77777777" w:rsidR="00611E0D" w:rsidRPr="005016F2" w:rsidRDefault="00611E0D" w:rsidP="004E3AF7">
            <w:r w:rsidRPr="005016F2">
              <w:rPr>
                <w:sz w:val="28"/>
                <w:szCs w:val="28"/>
              </w:rPr>
              <w:t xml:space="preserve">Протокол склав секретар </w:t>
            </w:r>
            <w:r w:rsidRPr="005016F2">
              <w:tab/>
              <w:t>_________________________________________________________________________________________________________________</w:t>
            </w:r>
          </w:p>
          <w:p w14:paraId="1C061BAC" w14:textId="77777777" w:rsidR="00611E0D" w:rsidRPr="005016F2" w:rsidRDefault="00611E0D" w:rsidP="004E3AF7">
            <w:pPr>
              <w:shd w:val="clear" w:color="auto" w:fill="FFFFFF"/>
              <w:spacing w:before="17" w:line="150" w:lineRule="atLeast"/>
              <w:ind w:left="1440" w:right="4834"/>
              <w:jc w:val="center"/>
              <w:rPr>
                <w:color w:val="000000"/>
              </w:rPr>
            </w:pPr>
            <w:r w:rsidRPr="005016F2">
              <w:rPr>
                <w:sz w:val="28"/>
                <w:szCs w:val="28"/>
              </w:rPr>
              <w:tab/>
            </w:r>
            <w:r w:rsidRPr="005016F2">
              <w:rPr>
                <w:sz w:val="28"/>
                <w:szCs w:val="28"/>
              </w:rPr>
              <w:tab/>
            </w:r>
            <w:r w:rsidRPr="005016F2">
              <w:rPr>
                <w:sz w:val="28"/>
                <w:szCs w:val="28"/>
              </w:rPr>
              <w:tab/>
            </w:r>
            <w:r w:rsidRPr="005016F2">
              <w:rPr>
                <w:sz w:val="28"/>
                <w:szCs w:val="28"/>
              </w:rPr>
              <w:tab/>
            </w:r>
            <w:r w:rsidRPr="005016F2">
              <w:rPr>
                <w:sz w:val="28"/>
                <w:szCs w:val="28"/>
              </w:rPr>
              <w:tab/>
            </w:r>
            <w:r w:rsidRPr="005016F2">
              <w:rPr>
                <w:sz w:val="28"/>
                <w:szCs w:val="28"/>
              </w:rPr>
              <w:tab/>
            </w:r>
            <w:r w:rsidRPr="005016F2">
              <w:rPr>
                <w:color w:val="000000"/>
              </w:rPr>
              <w:t xml:space="preserve">(підпис, </w:t>
            </w:r>
            <w:r w:rsidRPr="005016F2">
              <w:rPr>
                <w:color w:val="000000"/>
                <w:sz w:val="16"/>
                <w:szCs w:val="16"/>
              </w:rPr>
              <w:t>Ім’я ПРІЗВИЩЕ</w:t>
            </w:r>
            <w:r w:rsidRPr="005016F2">
              <w:rPr>
                <w:color w:val="000000"/>
              </w:rPr>
              <w:t>)</w:t>
            </w:r>
          </w:p>
          <w:p w14:paraId="31605626" w14:textId="77777777" w:rsidR="00611E0D" w:rsidRPr="005016F2" w:rsidRDefault="00611E0D" w:rsidP="004E3AF7">
            <w:pPr>
              <w:ind w:firstLine="181"/>
            </w:pPr>
          </w:p>
        </w:tc>
      </w:tr>
    </w:tbl>
    <w:p w14:paraId="659EEA7A" w14:textId="77777777" w:rsidR="00611E0D" w:rsidRPr="00FB05CD" w:rsidRDefault="00611E0D" w:rsidP="00611E0D">
      <w:pPr>
        <w:jc w:val="both"/>
        <w:rPr>
          <w:i/>
          <w:color w:val="BFBFBF" w:themeColor="background1" w:themeShade="BF"/>
        </w:rPr>
      </w:pPr>
      <w:r w:rsidRPr="00FB05CD">
        <w:rPr>
          <w:i/>
          <w:color w:val="BFBFBF" w:themeColor="background1" w:themeShade="BF"/>
        </w:rPr>
        <w:t>*Друкується на обох сторінках листа протоколу. Верхнє поле на обох сторинках-2,5см. Подовження списку студентів друкується на наступному бланку зі збереженням наскрізної нумерації. На кожному бланку повторюють шапку та підписи членів ЕК.</w:t>
      </w:r>
    </w:p>
    <w:p w14:paraId="1C96285C" w14:textId="77777777" w:rsidR="00611E0D" w:rsidRPr="00FB05CD" w:rsidRDefault="00611E0D" w:rsidP="00611E0D">
      <w:pPr>
        <w:rPr>
          <w:i/>
          <w:color w:val="D9D9D9" w:themeColor="background1" w:themeShade="D9"/>
        </w:rPr>
      </w:pPr>
      <w:r w:rsidRPr="00FB05CD">
        <w:rPr>
          <w:i/>
          <w:color w:val="BFBFBF" w:themeColor="background1" w:themeShade="BF"/>
        </w:rPr>
        <w:t>* зазначити назву атестаційного екзамену відповідно до навчального плану.</w:t>
      </w:r>
    </w:p>
    <w:bookmarkEnd w:id="0"/>
    <w:p w14:paraId="47970353" w14:textId="77777777" w:rsidR="00611E0D" w:rsidRPr="005016F2" w:rsidRDefault="00611E0D" w:rsidP="00611E0D">
      <w:pPr>
        <w:rPr>
          <w:i/>
        </w:rPr>
        <w:sectPr w:rsidR="00611E0D" w:rsidRPr="005016F2" w:rsidSect="00821B48">
          <w:footerReference w:type="default" r:id="rId9"/>
          <w:pgSz w:w="16838" w:h="11906" w:orient="landscape"/>
          <w:pgMar w:top="454" w:right="851" w:bottom="454" w:left="851" w:header="709" w:footer="709" w:gutter="0"/>
          <w:cols w:space="708"/>
          <w:docGrid w:linePitch="360"/>
        </w:sectPr>
      </w:pPr>
    </w:p>
    <w:p w14:paraId="07675FF2" w14:textId="77777777" w:rsidR="00611E0D" w:rsidRPr="005016F2" w:rsidRDefault="00611E0D" w:rsidP="00611E0D">
      <w:pPr>
        <w:rPr>
          <w:i/>
          <w:sz w:val="2"/>
          <w:szCs w:val="2"/>
        </w:rPr>
      </w:pPr>
    </w:p>
    <w:p w14:paraId="44436FD6" w14:textId="77777777" w:rsidR="00611E0D" w:rsidRPr="005016F2" w:rsidRDefault="00611E0D" w:rsidP="00611E0D">
      <w:pPr>
        <w:jc w:val="center"/>
        <w:rPr>
          <w:b/>
          <w:sz w:val="28"/>
          <w:szCs w:val="28"/>
        </w:rPr>
      </w:pPr>
      <w:r w:rsidRPr="005016F2">
        <w:rPr>
          <w:b/>
          <w:sz w:val="28"/>
          <w:szCs w:val="28"/>
        </w:rPr>
        <w:t>ДНІПРОВСЬКИЙ НАЦІОНАЛЬНИЙ УНІВЕРСИТЕТ ІМЕНІ ОЛЕСЯ ГОНЧАРА</w:t>
      </w:r>
    </w:p>
    <w:p w14:paraId="6A262DB8" w14:textId="77777777" w:rsidR="00611E0D" w:rsidRPr="005016F2" w:rsidRDefault="00611E0D" w:rsidP="00611E0D">
      <w:pPr>
        <w:jc w:val="right"/>
        <w:rPr>
          <w:sz w:val="16"/>
          <w:szCs w:val="16"/>
        </w:rPr>
      </w:pPr>
    </w:p>
    <w:p w14:paraId="55B4E8E6" w14:textId="77777777" w:rsidR="00611E0D" w:rsidRPr="005016F2" w:rsidRDefault="00611E0D" w:rsidP="00611E0D">
      <w:pPr>
        <w:jc w:val="center"/>
        <w:rPr>
          <w:b/>
        </w:rPr>
      </w:pPr>
      <w:r w:rsidRPr="005016F2">
        <w:rPr>
          <w:b/>
        </w:rPr>
        <w:t>ПРОТОКОЛ №___ від « ___» _______________ 20 __ р.</w:t>
      </w:r>
    </w:p>
    <w:p w14:paraId="18579F77" w14:textId="77777777" w:rsidR="00611E0D" w:rsidRPr="005016F2" w:rsidRDefault="00611E0D" w:rsidP="00611E0D">
      <w:pPr>
        <w:jc w:val="right"/>
        <w:rPr>
          <w:sz w:val="16"/>
          <w:szCs w:val="16"/>
        </w:rPr>
      </w:pPr>
    </w:p>
    <w:p w14:paraId="748D5EE3" w14:textId="77777777" w:rsidR="00611E0D" w:rsidRPr="005016F2" w:rsidRDefault="00611E0D" w:rsidP="00611E0D">
      <w:pPr>
        <w:jc w:val="center"/>
      </w:pPr>
      <w:r w:rsidRPr="005016F2">
        <w:t xml:space="preserve">ЗАСІДАННЯ ЕКЗАМЕНАЦІЙНОЇ КОМІСІЇ №___  </w:t>
      </w:r>
    </w:p>
    <w:p w14:paraId="6E7E0F51" w14:textId="77777777" w:rsidR="00611E0D" w:rsidRPr="005016F2" w:rsidRDefault="00611E0D" w:rsidP="00611E0D">
      <w:pPr>
        <w:jc w:val="center"/>
        <w:rPr>
          <w:i/>
        </w:rPr>
      </w:pPr>
      <w:r w:rsidRPr="005016F2">
        <w:t xml:space="preserve"> ЩОДО СКЛАДАННЯ ______________________________________ </w:t>
      </w:r>
      <w:r w:rsidRPr="005016F2">
        <w:rPr>
          <w:i/>
        </w:rPr>
        <w:t>ЕКЗАМЕНУ*,</w:t>
      </w:r>
    </w:p>
    <w:p w14:paraId="751E8325" w14:textId="77777777" w:rsidR="00611E0D" w:rsidRPr="005016F2" w:rsidRDefault="00611E0D" w:rsidP="00611E0D">
      <w:pPr>
        <w:jc w:val="center"/>
      </w:pPr>
    </w:p>
    <w:p w14:paraId="2E9A11DC" w14:textId="77777777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 xml:space="preserve">у студентів групи _______________ </w:t>
      </w:r>
    </w:p>
    <w:p w14:paraId="67AC02A8" w14:textId="77777777" w:rsidR="00611E0D" w:rsidRPr="005016F2" w:rsidRDefault="00611E0D" w:rsidP="00611E0D">
      <w:r w:rsidRPr="005016F2">
        <w:rPr>
          <w:sz w:val="28"/>
          <w:szCs w:val="28"/>
        </w:rPr>
        <w:t xml:space="preserve">спеціальності </w:t>
      </w:r>
      <w:r w:rsidRPr="005016F2">
        <w:t>______________________________________________________________________</w:t>
      </w:r>
    </w:p>
    <w:p w14:paraId="4CEEC9C9" w14:textId="77777777" w:rsidR="00611E0D" w:rsidRPr="005016F2" w:rsidRDefault="00611E0D" w:rsidP="00611E0D">
      <w:pPr>
        <w:ind w:left="1416" w:firstLine="708"/>
        <w:rPr>
          <w:sz w:val="18"/>
          <w:szCs w:val="18"/>
        </w:rPr>
      </w:pPr>
      <w:r w:rsidRPr="005016F2">
        <w:rPr>
          <w:sz w:val="18"/>
          <w:szCs w:val="18"/>
        </w:rPr>
        <w:t>(код)</w:t>
      </w:r>
      <w:r w:rsidRPr="005016F2">
        <w:rPr>
          <w:sz w:val="18"/>
          <w:szCs w:val="18"/>
        </w:rPr>
        <w:tab/>
      </w:r>
      <w:r w:rsidRPr="005016F2">
        <w:rPr>
          <w:sz w:val="18"/>
          <w:szCs w:val="18"/>
        </w:rPr>
        <w:tab/>
      </w:r>
      <w:r w:rsidRPr="005016F2">
        <w:rPr>
          <w:sz w:val="18"/>
          <w:szCs w:val="18"/>
        </w:rPr>
        <w:tab/>
        <w:t>(найменування)</w:t>
      </w:r>
    </w:p>
    <w:p w14:paraId="7FC00D4A" w14:textId="77777777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>___________________________________________________________________</w:t>
      </w:r>
    </w:p>
    <w:p w14:paraId="05CAD7F5" w14:textId="677E86EE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 xml:space="preserve">спеціалізація </w:t>
      </w:r>
      <w:r w:rsidR="00FB05CD">
        <w:rPr>
          <w:sz w:val="28"/>
          <w:szCs w:val="28"/>
        </w:rPr>
        <w:t xml:space="preserve">/ предметна спеціальність </w:t>
      </w:r>
      <w:r w:rsidRPr="005016F2">
        <w:rPr>
          <w:sz w:val="28"/>
          <w:szCs w:val="28"/>
        </w:rPr>
        <w:t>(за наявності)</w:t>
      </w:r>
      <w:r w:rsidR="00FB05CD">
        <w:rPr>
          <w:sz w:val="28"/>
          <w:szCs w:val="28"/>
        </w:rPr>
        <w:t>_____________________</w:t>
      </w:r>
      <w:r w:rsidRPr="005016F2">
        <w:rPr>
          <w:sz w:val="28"/>
          <w:szCs w:val="28"/>
        </w:rPr>
        <w:t xml:space="preserve"> ___________________________________</w:t>
      </w:r>
      <w:r w:rsidR="00FB05CD">
        <w:rPr>
          <w:sz w:val="28"/>
          <w:szCs w:val="28"/>
        </w:rPr>
        <w:t>________________________</w:t>
      </w:r>
      <w:r w:rsidRPr="005016F2">
        <w:rPr>
          <w:sz w:val="28"/>
          <w:szCs w:val="28"/>
        </w:rPr>
        <w:t>________</w:t>
      </w:r>
    </w:p>
    <w:p w14:paraId="51CB8016" w14:textId="77777777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>освітня програма ____________________________________________________</w:t>
      </w:r>
    </w:p>
    <w:p w14:paraId="06FD9AAC" w14:textId="77777777" w:rsidR="00611E0D" w:rsidRPr="005016F2" w:rsidRDefault="00611E0D" w:rsidP="00611E0D">
      <w:pPr>
        <w:ind w:left="3540" w:firstLine="708"/>
      </w:pPr>
      <w:r w:rsidRPr="005016F2">
        <w:t>(найменування)</w:t>
      </w:r>
    </w:p>
    <w:p w14:paraId="4A236152" w14:textId="77777777" w:rsidR="00611E0D" w:rsidRPr="005016F2" w:rsidRDefault="00611E0D" w:rsidP="00611E0D">
      <w:r w:rsidRPr="005016F2">
        <w:t>______________________________________________________________________________________</w:t>
      </w:r>
    </w:p>
    <w:p w14:paraId="4A596067" w14:textId="0C4DFF11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>факультет (навчально-методичний центр)</w:t>
      </w:r>
      <w:r w:rsidR="00FB05CD">
        <w:rPr>
          <w:sz w:val="28"/>
          <w:szCs w:val="28"/>
        </w:rPr>
        <w:t xml:space="preserve"> _______________________________</w:t>
      </w:r>
    </w:p>
    <w:p w14:paraId="61D4328C" w14:textId="77777777" w:rsidR="00611E0D" w:rsidRPr="005016F2" w:rsidRDefault="00611E0D" w:rsidP="00611E0D">
      <w:pPr>
        <w:rPr>
          <w:sz w:val="28"/>
          <w:szCs w:val="28"/>
        </w:rPr>
      </w:pPr>
    </w:p>
    <w:p w14:paraId="24A40A9D" w14:textId="77777777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>Присутні:</w:t>
      </w:r>
    </w:p>
    <w:p w14:paraId="4437F623" w14:textId="22438CFC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 xml:space="preserve">Голова:             </w:t>
      </w:r>
      <w:r w:rsidRPr="005016F2">
        <w:rPr>
          <w:sz w:val="28"/>
          <w:szCs w:val="28"/>
        </w:rPr>
        <w:tab/>
      </w:r>
      <w:r w:rsidR="00FB05CD">
        <w:rPr>
          <w:sz w:val="28"/>
          <w:szCs w:val="28"/>
        </w:rPr>
        <w:t xml:space="preserve">    </w:t>
      </w:r>
      <w:r w:rsidRPr="005016F2">
        <w:rPr>
          <w:sz w:val="28"/>
          <w:szCs w:val="28"/>
        </w:rPr>
        <w:t>_____________________________________________</w:t>
      </w:r>
    </w:p>
    <w:p w14:paraId="31EA7309" w14:textId="77777777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18"/>
          <w:szCs w:val="18"/>
        </w:rPr>
        <w:t>(прізвище ім’я по-батькові )</w:t>
      </w:r>
    </w:p>
    <w:p w14:paraId="0A4BDD57" w14:textId="6380CD76" w:rsidR="00611E0D" w:rsidRPr="005016F2" w:rsidRDefault="00FB05CD" w:rsidP="00611E0D">
      <w:pPr>
        <w:rPr>
          <w:sz w:val="18"/>
          <w:szCs w:val="18"/>
        </w:rPr>
      </w:pPr>
      <w:r>
        <w:rPr>
          <w:sz w:val="28"/>
          <w:szCs w:val="28"/>
        </w:rPr>
        <w:t xml:space="preserve">Члени: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611E0D" w:rsidRPr="005016F2">
        <w:rPr>
          <w:sz w:val="28"/>
          <w:szCs w:val="28"/>
        </w:rPr>
        <w:t>. ____________________________________________</w:t>
      </w:r>
    </w:p>
    <w:p w14:paraId="1B770782" w14:textId="77777777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18"/>
          <w:szCs w:val="18"/>
        </w:rPr>
        <w:tab/>
      </w:r>
      <w:r w:rsidRPr="005016F2">
        <w:rPr>
          <w:sz w:val="18"/>
          <w:szCs w:val="18"/>
        </w:rPr>
        <w:tab/>
      </w:r>
      <w:r w:rsidRPr="005016F2">
        <w:rPr>
          <w:sz w:val="18"/>
          <w:szCs w:val="18"/>
        </w:rPr>
        <w:tab/>
      </w:r>
      <w:r w:rsidRPr="005016F2">
        <w:rPr>
          <w:sz w:val="18"/>
          <w:szCs w:val="18"/>
        </w:rPr>
        <w:tab/>
      </w:r>
      <w:r w:rsidRPr="005016F2">
        <w:rPr>
          <w:sz w:val="18"/>
          <w:szCs w:val="18"/>
        </w:rPr>
        <w:tab/>
        <w:t>(прізвище ім’я по батькові)</w:t>
      </w:r>
    </w:p>
    <w:p w14:paraId="4067C2D8" w14:textId="6CD89654" w:rsidR="00611E0D" w:rsidRPr="005016F2" w:rsidRDefault="00FB05CD" w:rsidP="00611E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611E0D" w:rsidRPr="005016F2">
        <w:rPr>
          <w:sz w:val="28"/>
          <w:szCs w:val="28"/>
        </w:rPr>
        <w:t>. ____________________________________________</w:t>
      </w:r>
    </w:p>
    <w:p w14:paraId="67AAB048" w14:textId="77777777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18"/>
          <w:szCs w:val="18"/>
        </w:rPr>
        <w:tab/>
      </w:r>
      <w:r w:rsidRPr="005016F2">
        <w:rPr>
          <w:sz w:val="18"/>
          <w:szCs w:val="18"/>
        </w:rPr>
        <w:tab/>
      </w:r>
      <w:r w:rsidRPr="005016F2">
        <w:rPr>
          <w:sz w:val="18"/>
          <w:szCs w:val="18"/>
        </w:rPr>
        <w:tab/>
      </w:r>
      <w:r w:rsidRPr="005016F2">
        <w:rPr>
          <w:sz w:val="18"/>
          <w:szCs w:val="18"/>
        </w:rPr>
        <w:tab/>
      </w:r>
      <w:r w:rsidRPr="005016F2">
        <w:rPr>
          <w:sz w:val="18"/>
          <w:szCs w:val="18"/>
        </w:rPr>
        <w:tab/>
        <w:t>(прізвище ім’я по батькові)</w:t>
      </w:r>
    </w:p>
    <w:p w14:paraId="1A39B5DE" w14:textId="06C2E5C0" w:rsidR="00611E0D" w:rsidRPr="005016F2" w:rsidRDefault="00FB05CD" w:rsidP="00611E0D">
      <w:pPr>
        <w:ind w:left="1416" w:right="537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611E0D" w:rsidRPr="005016F2">
        <w:rPr>
          <w:sz w:val="28"/>
          <w:szCs w:val="28"/>
        </w:rPr>
        <w:t>. ____________________________________________</w:t>
      </w:r>
    </w:p>
    <w:p w14:paraId="3302B4DB" w14:textId="77777777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18"/>
          <w:szCs w:val="18"/>
        </w:rPr>
        <w:tab/>
      </w:r>
      <w:r w:rsidRPr="005016F2">
        <w:rPr>
          <w:sz w:val="18"/>
          <w:szCs w:val="18"/>
        </w:rPr>
        <w:tab/>
      </w:r>
      <w:r w:rsidRPr="005016F2">
        <w:rPr>
          <w:sz w:val="18"/>
          <w:szCs w:val="18"/>
        </w:rPr>
        <w:tab/>
      </w:r>
      <w:r w:rsidRPr="005016F2">
        <w:rPr>
          <w:sz w:val="18"/>
          <w:szCs w:val="18"/>
        </w:rPr>
        <w:tab/>
      </w:r>
      <w:r w:rsidRPr="005016F2">
        <w:rPr>
          <w:sz w:val="18"/>
          <w:szCs w:val="18"/>
        </w:rPr>
        <w:tab/>
        <w:t>(прізвище ім’я по батькові )</w:t>
      </w:r>
    </w:p>
    <w:p w14:paraId="4F3DFDAB" w14:textId="77777777" w:rsidR="00611E0D" w:rsidRPr="005016F2" w:rsidRDefault="00611E0D" w:rsidP="00611E0D">
      <w:pPr>
        <w:rPr>
          <w:sz w:val="28"/>
          <w:szCs w:val="28"/>
        </w:rPr>
      </w:pPr>
    </w:p>
    <w:p w14:paraId="18395DCB" w14:textId="77777777" w:rsidR="00611E0D" w:rsidRPr="005016F2" w:rsidRDefault="00611E0D" w:rsidP="00611E0D">
      <w:pPr>
        <w:jc w:val="both"/>
        <w:rPr>
          <w:sz w:val="28"/>
          <w:szCs w:val="28"/>
        </w:rPr>
      </w:pPr>
      <w:r w:rsidRPr="005016F2">
        <w:rPr>
          <w:sz w:val="28"/>
          <w:szCs w:val="28"/>
        </w:rPr>
        <w:t>Засідання розпочалось о _______ год. _______ хв.</w:t>
      </w:r>
    </w:p>
    <w:p w14:paraId="6BCFF1F6" w14:textId="170C952B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 xml:space="preserve">Засідання закінчилось </w:t>
      </w:r>
      <w:r w:rsidR="00FB05CD">
        <w:rPr>
          <w:sz w:val="28"/>
          <w:szCs w:val="28"/>
        </w:rPr>
        <w:t xml:space="preserve"> </w:t>
      </w:r>
      <w:r w:rsidRPr="005016F2">
        <w:rPr>
          <w:sz w:val="28"/>
          <w:szCs w:val="28"/>
        </w:rPr>
        <w:t>о _______</w:t>
      </w:r>
      <w:r w:rsidR="00FB05CD">
        <w:rPr>
          <w:sz w:val="28"/>
          <w:szCs w:val="28"/>
        </w:rPr>
        <w:t xml:space="preserve"> год. _______</w:t>
      </w:r>
      <w:r w:rsidRPr="005016F2">
        <w:rPr>
          <w:sz w:val="28"/>
          <w:szCs w:val="28"/>
        </w:rPr>
        <w:t xml:space="preserve"> хв.</w:t>
      </w:r>
    </w:p>
    <w:p w14:paraId="23825392" w14:textId="77777777" w:rsidR="00611E0D" w:rsidRPr="005016F2" w:rsidRDefault="00611E0D" w:rsidP="00611E0D">
      <w:pPr>
        <w:rPr>
          <w:sz w:val="28"/>
          <w:szCs w:val="28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532"/>
        <w:gridCol w:w="2875"/>
        <w:gridCol w:w="1134"/>
        <w:gridCol w:w="1560"/>
        <w:gridCol w:w="1701"/>
        <w:gridCol w:w="1842"/>
      </w:tblGrid>
      <w:tr w:rsidR="00611E0D" w:rsidRPr="005016F2" w14:paraId="7A8F2837" w14:textId="77777777" w:rsidTr="004E3AF7">
        <w:trPr>
          <w:trHeight w:val="223"/>
        </w:trPr>
        <w:tc>
          <w:tcPr>
            <w:tcW w:w="532" w:type="dxa"/>
            <w:vMerge w:val="restart"/>
            <w:vAlign w:val="center"/>
          </w:tcPr>
          <w:p w14:paraId="59CCBC6A" w14:textId="77777777" w:rsidR="00611E0D" w:rsidRPr="005016F2" w:rsidRDefault="00611E0D" w:rsidP="004E3AF7">
            <w:pPr>
              <w:jc w:val="center"/>
            </w:pPr>
            <w:r w:rsidRPr="005016F2">
              <w:t>№</w:t>
            </w:r>
          </w:p>
          <w:p w14:paraId="1E650713" w14:textId="77777777" w:rsidR="00611E0D" w:rsidRPr="005016F2" w:rsidRDefault="00611E0D" w:rsidP="004E3AF7">
            <w:pPr>
              <w:jc w:val="center"/>
            </w:pPr>
            <w:r w:rsidRPr="005016F2">
              <w:t>з/п</w:t>
            </w:r>
          </w:p>
        </w:tc>
        <w:tc>
          <w:tcPr>
            <w:tcW w:w="2875" w:type="dxa"/>
            <w:vMerge w:val="restart"/>
            <w:vAlign w:val="center"/>
          </w:tcPr>
          <w:p w14:paraId="24CD3234" w14:textId="77777777" w:rsidR="00611E0D" w:rsidRPr="005016F2" w:rsidRDefault="00611E0D" w:rsidP="004E3AF7">
            <w:pPr>
              <w:jc w:val="center"/>
            </w:pPr>
            <w:r w:rsidRPr="005016F2">
              <w:t>Прізвище, ім’я по батькові студента</w:t>
            </w:r>
          </w:p>
        </w:tc>
        <w:tc>
          <w:tcPr>
            <w:tcW w:w="1134" w:type="dxa"/>
            <w:vMerge w:val="restart"/>
            <w:vAlign w:val="center"/>
          </w:tcPr>
          <w:p w14:paraId="6F0BC79C" w14:textId="77777777" w:rsidR="00611E0D" w:rsidRPr="005016F2" w:rsidRDefault="00611E0D" w:rsidP="004E3AF7">
            <w:pPr>
              <w:ind w:right="-108"/>
              <w:jc w:val="center"/>
            </w:pPr>
            <w:r w:rsidRPr="005016F2">
              <w:t xml:space="preserve">№ </w:t>
            </w:r>
            <w:proofErr w:type="spellStart"/>
            <w:r w:rsidRPr="005016F2">
              <w:t>екзамена-ційного</w:t>
            </w:r>
            <w:proofErr w:type="spellEnd"/>
            <w:r w:rsidRPr="005016F2">
              <w:t xml:space="preserve"> </w:t>
            </w:r>
          </w:p>
          <w:p w14:paraId="31F599E5" w14:textId="77777777" w:rsidR="00611E0D" w:rsidRPr="005016F2" w:rsidRDefault="00611E0D" w:rsidP="004E3AF7">
            <w:pPr>
              <w:ind w:right="-108"/>
              <w:jc w:val="center"/>
            </w:pPr>
            <w:r w:rsidRPr="005016F2">
              <w:t>білета (варіанту)</w:t>
            </w:r>
          </w:p>
        </w:tc>
        <w:tc>
          <w:tcPr>
            <w:tcW w:w="1560" w:type="dxa"/>
            <w:vMerge w:val="restart"/>
            <w:vAlign w:val="center"/>
          </w:tcPr>
          <w:p w14:paraId="361DA129" w14:textId="77777777" w:rsidR="00611E0D" w:rsidRPr="005016F2" w:rsidRDefault="00611E0D" w:rsidP="004E3AF7">
            <w:pPr>
              <w:jc w:val="center"/>
            </w:pPr>
            <w:r w:rsidRPr="005016F2">
              <w:t>Кількість правильних відповідей/</w:t>
            </w:r>
          </w:p>
          <w:p w14:paraId="29BC79DD" w14:textId="77777777" w:rsidR="00611E0D" w:rsidRPr="005016F2" w:rsidRDefault="00611E0D" w:rsidP="004E3AF7">
            <w:pPr>
              <w:jc w:val="center"/>
            </w:pPr>
            <w:r w:rsidRPr="005016F2">
              <w:t>загальна кількість питань</w:t>
            </w:r>
          </w:p>
        </w:tc>
        <w:tc>
          <w:tcPr>
            <w:tcW w:w="3543" w:type="dxa"/>
            <w:gridSpan w:val="2"/>
            <w:vAlign w:val="center"/>
          </w:tcPr>
          <w:p w14:paraId="3E9BD034" w14:textId="77777777" w:rsidR="00611E0D" w:rsidRPr="005016F2" w:rsidRDefault="00611E0D" w:rsidP="004E3AF7">
            <w:pPr>
              <w:ind w:left="143" w:hanging="143"/>
              <w:jc w:val="center"/>
            </w:pPr>
            <w:r w:rsidRPr="005016F2">
              <w:t xml:space="preserve">Оцінка </w:t>
            </w:r>
          </w:p>
        </w:tc>
      </w:tr>
      <w:tr w:rsidR="00611E0D" w:rsidRPr="005016F2" w14:paraId="67168DF2" w14:textId="77777777" w:rsidTr="004E3AF7">
        <w:trPr>
          <w:trHeight w:val="896"/>
        </w:trPr>
        <w:tc>
          <w:tcPr>
            <w:tcW w:w="532" w:type="dxa"/>
            <w:vMerge/>
            <w:vAlign w:val="center"/>
          </w:tcPr>
          <w:p w14:paraId="6106B133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875" w:type="dxa"/>
            <w:vMerge/>
            <w:vAlign w:val="center"/>
          </w:tcPr>
          <w:p w14:paraId="58C8EF08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2F86E943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560" w:type="dxa"/>
            <w:vMerge/>
          </w:tcPr>
          <w:p w14:paraId="65AF83A2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959C4F5" w14:textId="77777777" w:rsidR="00611E0D" w:rsidRPr="005016F2" w:rsidRDefault="00611E0D" w:rsidP="004E3AF7">
            <w:pPr>
              <w:jc w:val="center"/>
            </w:pPr>
            <w:r w:rsidRPr="005016F2">
              <w:t>кількість</w:t>
            </w:r>
          </w:p>
          <w:p w14:paraId="23E59C15" w14:textId="77777777" w:rsidR="00611E0D" w:rsidRPr="005016F2" w:rsidRDefault="00611E0D" w:rsidP="004E3AF7">
            <w:pPr>
              <w:jc w:val="center"/>
            </w:pPr>
            <w:r w:rsidRPr="005016F2">
              <w:t xml:space="preserve">балів </w:t>
            </w:r>
          </w:p>
        </w:tc>
        <w:tc>
          <w:tcPr>
            <w:tcW w:w="1842" w:type="dxa"/>
            <w:vAlign w:val="center"/>
          </w:tcPr>
          <w:p w14:paraId="3AA1AA7F" w14:textId="77777777" w:rsidR="00611E0D" w:rsidRPr="005016F2" w:rsidRDefault="00611E0D" w:rsidP="004E3AF7">
            <w:pPr>
              <w:jc w:val="center"/>
            </w:pPr>
            <w:r w:rsidRPr="005016F2">
              <w:t>за національною шкалою</w:t>
            </w:r>
          </w:p>
        </w:tc>
      </w:tr>
      <w:tr w:rsidR="00611E0D" w:rsidRPr="005016F2" w14:paraId="1E652F86" w14:textId="77777777" w:rsidTr="004E3AF7">
        <w:trPr>
          <w:trHeight w:val="223"/>
          <w:tblHeader/>
        </w:trPr>
        <w:tc>
          <w:tcPr>
            <w:tcW w:w="532" w:type="dxa"/>
            <w:vAlign w:val="center"/>
          </w:tcPr>
          <w:p w14:paraId="67506583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1</w:t>
            </w:r>
          </w:p>
        </w:tc>
        <w:tc>
          <w:tcPr>
            <w:tcW w:w="2875" w:type="dxa"/>
            <w:vAlign w:val="center"/>
          </w:tcPr>
          <w:p w14:paraId="12534250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14:paraId="1F23A3DF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3</w:t>
            </w:r>
          </w:p>
        </w:tc>
        <w:tc>
          <w:tcPr>
            <w:tcW w:w="1560" w:type="dxa"/>
            <w:vAlign w:val="center"/>
          </w:tcPr>
          <w:p w14:paraId="35526D51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4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363884F5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5</w:t>
            </w:r>
          </w:p>
        </w:tc>
        <w:tc>
          <w:tcPr>
            <w:tcW w:w="1842" w:type="dxa"/>
            <w:vAlign w:val="center"/>
          </w:tcPr>
          <w:p w14:paraId="31517E40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6</w:t>
            </w:r>
          </w:p>
        </w:tc>
      </w:tr>
      <w:tr w:rsidR="00611E0D" w:rsidRPr="005016F2" w14:paraId="34DAE243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2ADCEC1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785A01F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00AA29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30B914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DD1539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281B3C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1DAC3DD4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4C26FFA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0F2B79C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EC5AC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364668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DBF27A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96047B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5E68DAB2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73CCBBA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1047635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B9BAB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93D09B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5A9DE3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0BF854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756A8E0D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779AB9B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05D2FC7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2C459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F75611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51B20B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CC24F5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4E53AED6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13D873A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71D9629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A76EE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15580B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369655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132362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7B19F494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7B67249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3EF31DA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C477A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F2E935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8D826E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7588CA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269265B4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2DC8DE4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0E0353A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0AC368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9B4E09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B18CAE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12C2B9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5A1A2539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5954764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184AF52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ABFE8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750A30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B8B853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283171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5EE7E50E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3812E15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475A793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E984A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D91F72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3C40F0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3805FC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5EBA8983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014B430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3F56F71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52639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1C326D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6B5EC8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C4002D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01088DB7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353A4D6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18B7D74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FC9E85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FE2A0D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440B55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17999A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49CCD4B0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4031442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3D0F64A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294541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F6B143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9F3EA6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D7482D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48E4B6CB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5208489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22D4BA5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5FD896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A8C05A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C2F44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A22ECD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FB05CD" w:rsidRPr="005016F2" w14:paraId="5DA3617E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4D894513" w14:textId="77777777" w:rsidR="00FB05CD" w:rsidRPr="005016F2" w:rsidRDefault="00FB05C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262BCE4F" w14:textId="77777777" w:rsidR="00FB05CD" w:rsidRPr="005016F2" w:rsidRDefault="00FB05C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966F75" w14:textId="77777777" w:rsidR="00FB05CD" w:rsidRPr="005016F2" w:rsidRDefault="00FB05C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B3ED5A4" w14:textId="77777777" w:rsidR="00FB05CD" w:rsidRPr="005016F2" w:rsidRDefault="00FB05C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496AB0D" w14:textId="77777777" w:rsidR="00FB05CD" w:rsidRPr="005016F2" w:rsidRDefault="00FB05C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32CED96" w14:textId="77777777" w:rsidR="00FB05CD" w:rsidRPr="005016F2" w:rsidRDefault="00FB05CD" w:rsidP="004E3AF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0E532A4" w14:textId="77777777" w:rsidR="00572D5F" w:rsidRDefault="00572D5F" w:rsidP="00611E0D">
      <w:pPr>
        <w:jc w:val="right"/>
        <w:rPr>
          <w:i/>
          <w:sz w:val="28"/>
          <w:szCs w:val="28"/>
        </w:rPr>
      </w:pPr>
    </w:p>
    <w:p w14:paraId="38897607" w14:textId="62CACE1F" w:rsidR="00611E0D" w:rsidRPr="005016F2" w:rsidRDefault="00611E0D" w:rsidP="00611E0D">
      <w:pPr>
        <w:jc w:val="right"/>
        <w:rPr>
          <w:i/>
          <w:sz w:val="28"/>
          <w:szCs w:val="28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532"/>
        <w:gridCol w:w="2875"/>
        <w:gridCol w:w="1134"/>
        <w:gridCol w:w="1560"/>
        <w:gridCol w:w="1701"/>
        <w:gridCol w:w="1842"/>
      </w:tblGrid>
      <w:tr w:rsidR="00611E0D" w:rsidRPr="005016F2" w14:paraId="77FF99AD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0C81C642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lastRenderedPageBreak/>
              <w:t>1</w:t>
            </w:r>
          </w:p>
        </w:tc>
        <w:tc>
          <w:tcPr>
            <w:tcW w:w="2875" w:type="dxa"/>
            <w:vAlign w:val="center"/>
          </w:tcPr>
          <w:p w14:paraId="699F920A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14:paraId="29B26F16" w14:textId="77777777" w:rsidR="00611E0D" w:rsidRPr="005016F2" w:rsidRDefault="00611E0D" w:rsidP="004E3AF7">
            <w:pPr>
              <w:ind w:left="182" w:hanging="182"/>
              <w:jc w:val="center"/>
              <w:rPr>
                <w:b/>
              </w:rPr>
            </w:pPr>
            <w:r w:rsidRPr="005016F2">
              <w:rPr>
                <w:b/>
              </w:rPr>
              <w:t>3</w:t>
            </w:r>
          </w:p>
        </w:tc>
        <w:tc>
          <w:tcPr>
            <w:tcW w:w="1560" w:type="dxa"/>
          </w:tcPr>
          <w:p w14:paraId="3D5C7695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1F3E18EF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5</w:t>
            </w:r>
          </w:p>
        </w:tc>
        <w:tc>
          <w:tcPr>
            <w:tcW w:w="1842" w:type="dxa"/>
            <w:vAlign w:val="center"/>
          </w:tcPr>
          <w:p w14:paraId="2C4F4465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6</w:t>
            </w:r>
          </w:p>
        </w:tc>
      </w:tr>
      <w:tr w:rsidR="00611E0D" w:rsidRPr="005016F2" w14:paraId="001CDDED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23B76A8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4E7E671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454048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5BFF81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09CDCA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CC9ADC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6C1B8F04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6E7A8D45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6E8A932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53C322F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15E080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F668495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AF8F6A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0D53344D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784A77F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5BE97E7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7A5BAE8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C000CA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8F3441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78891E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53ED00A5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4C0A237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3BFFA6F5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B4E237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B57305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AE5998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5406EF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6DAA6C1F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463EA5C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6C6A124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C4C82AA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E3D8F3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AAD356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1E6C89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0BAEDC5B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3E02D99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0E6291A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79BF87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7B5896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A658C9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4CF319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2BD82472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4E4848C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461BE8B5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BB445E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63A911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FDD932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263DB1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5706170F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1DFAFA4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405FB5C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CE7508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56C7B8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CC297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C60576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4D603EAF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1FAF71F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28B3F09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A20AA5E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2349AC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721F0A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C1ADB6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4379D1A2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00519CD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55FB833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E64A13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9B4826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FACE6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CCC44D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6AA5386A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336C127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540E08B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7072DA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9F2D50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3E38AD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B5157E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63EB3B78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5F72270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394F2BC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503A88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9E22BD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4B8353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9DF3B1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0FCA62DD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5255616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308795F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904EB6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728883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8FF6A1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996F88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5D9C10D2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623F74C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376ED9F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ADC2DC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F1946B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7BBB22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6AF494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5D8B954B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473E402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3A30C9C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BA93F0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CCA4F8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85ACDA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E9176E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17D6A345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4EEB578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358ABF5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6DB8E3A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FEC193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F8F49A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708CE1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1B6925C6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204244E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295A9D5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4533F18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8A8347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7F099C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448797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504EF315" w14:textId="77777777" w:rsidTr="004E3AF7">
        <w:trPr>
          <w:trHeight w:val="230"/>
        </w:trPr>
        <w:tc>
          <w:tcPr>
            <w:tcW w:w="532" w:type="dxa"/>
            <w:vAlign w:val="center"/>
          </w:tcPr>
          <w:p w14:paraId="2BDAD88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14:paraId="05B0697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CBA2B8" w14:textId="77777777" w:rsidR="00611E0D" w:rsidRPr="005016F2" w:rsidRDefault="00611E0D" w:rsidP="004E3AF7">
            <w:pPr>
              <w:ind w:left="182" w:hanging="18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E2E638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4AD2775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1CF7F2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FD051A1" w14:textId="77777777" w:rsidR="00611E0D" w:rsidRPr="005016F2" w:rsidRDefault="00611E0D" w:rsidP="00611E0D">
      <w:pPr>
        <w:ind w:firstLine="181"/>
        <w:rPr>
          <w:sz w:val="16"/>
          <w:szCs w:val="16"/>
        </w:rPr>
      </w:pPr>
    </w:p>
    <w:p w14:paraId="75D887FE" w14:textId="0EEA6B64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>Відзначити, що ____________________________________</w:t>
      </w:r>
      <w:r w:rsidR="00417631">
        <w:rPr>
          <w:sz w:val="28"/>
          <w:szCs w:val="28"/>
        </w:rPr>
        <w:t>_______________________________</w:t>
      </w:r>
    </w:p>
    <w:p w14:paraId="0EE61AE1" w14:textId="0B3DCB70" w:rsidR="00611E0D" w:rsidRPr="005016F2" w:rsidRDefault="00611E0D" w:rsidP="00611E0D">
      <w:pPr>
        <w:jc w:val="both"/>
        <w:rPr>
          <w:sz w:val="24"/>
          <w:szCs w:val="24"/>
        </w:rPr>
      </w:pPr>
      <w:r w:rsidRPr="005016F2">
        <w:rPr>
          <w:sz w:val="24"/>
          <w:szCs w:val="24"/>
        </w:rPr>
        <w:t>__________________________________________________________________</w:t>
      </w:r>
      <w:r w:rsidR="00417631">
        <w:rPr>
          <w:sz w:val="24"/>
          <w:szCs w:val="24"/>
        </w:rPr>
        <w:t>_____________</w:t>
      </w:r>
    </w:p>
    <w:p w14:paraId="2CA1EA1A" w14:textId="3E9714C8" w:rsidR="00611E0D" w:rsidRPr="005016F2" w:rsidRDefault="00611E0D" w:rsidP="00611E0D">
      <w:pPr>
        <w:jc w:val="both"/>
        <w:rPr>
          <w:sz w:val="24"/>
          <w:szCs w:val="24"/>
        </w:rPr>
      </w:pPr>
      <w:r w:rsidRPr="005016F2">
        <w:rPr>
          <w:sz w:val="24"/>
          <w:szCs w:val="24"/>
        </w:rPr>
        <w:t>________________________________________________</w:t>
      </w:r>
      <w:r w:rsidR="00417631">
        <w:rPr>
          <w:sz w:val="24"/>
          <w:szCs w:val="24"/>
        </w:rPr>
        <w:t>_______________________________</w:t>
      </w:r>
    </w:p>
    <w:p w14:paraId="5A9EC268" w14:textId="77777777" w:rsidR="00611E0D" w:rsidRPr="005016F2" w:rsidRDefault="00611E0D" w:rsidP="00611E0D">
      <w:pPr>
        <w:jc w:val="both"/>
      </w:pPr>
    </w:p>
    <w:p w14:paraId="1794FD41" w14:textId="77777777" w:rsidR="00611E0D" w:rsidRPr="005016F2" w:rsidRDefault="00611E0D" w:rsidP="00611E0D">
      <w:pPr>
        <w:ind w:firstLine="181"/>
        <w:rPr>
          <w:sz w:val="28"/>
          <w:szCs w:val="28"/>
        </w:rPr>
      </w:pPr>
      <w:r w:rsidRPr="005016F2">
        <w:rPr>
          <w:sz w:val="28"/>
          <w:szCs w:val="28"/>
        </w:rPr>
        <w:t xml:space="preserve">Підписи: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335"/>
        <w:gridCol w:w="5554"/>
      </w:tblGrid>
      <w:tr w:rsidR="00611E0D" w:rsidRPr="005016F2" w14:paraId="502A0874" w14:textId="77777777" w:rsidTr="004E3AF7">
        <w:tc>
          <w:tcPr>
            <w:tcW w:w="4335" w:type="dxa"/>
          </w:tcPr>
          <w:p w14:paraId="49C4688D" w14:textId="77777777" w:rsidR="00611E0D" w:rsidRPr="005016F2" w:rsidRDefault="00611E0D" w:rsidP="004E3AF7">
            <w:pPr>
              <w:ind w:firstLine="181"/>
              <w:jc w:val="right"/>
              <w:rPr>
                <w:sz w:val="16"/>
                <w:szCs w:val="16"/>
              </w:rPr>
            </w:pPr>
            <w:r w:rsidRPr="005016F2">
              <w:rPr>
                <w:sz w:val="24"/>
                <w:szCs w:val="24"/>
              </w:rPr>
              <w:t xml:space="preserve">Голова: _________________________      </w:t>
            </w:r>
            <w:r w:rsidRPr="005016F2">
              <w:rPr>
                <w:sz w:val="16"/>
                <w:szCs w:val="16"/>
              </w:rPr>
              <w:t>(підпис,</w:t>
            </w:r>
            <w:r w:rsidRPr="005016F2">
              <w:rPr>
                <w:color w:val="000000"/>
                <w:sz w:val="16"/>
                <w:szCs w:val="16"/>
              </w:rPr>
              <w:t xml:space="preserve"> Ім’я ПРІЗВИЩЕ</w:t>
            </w:r>
            <w:r w:rsidRPr="005016F2">
              <w:rPr>
                <w:sz w:val="16"/>
                <w:szCs w:val="16"/>
              </w:rPr>
              <w:t>)</w:t>
            </w:r>
          </w:p>
          <w:p w14:paraId="0EEBBD12" w14:textId="77777777" w:rsidR="00611E0D" w:rsidRPr="005016F2" w:rsidRDefault="00611E0D" w:rsidP="004E3AF7">
            <w:pPr>
              <w:ind w:firstLine="181"/>
              <w:rPr>
                <w:i/>
                <w:sz w:val="18"/>
                <w:szCs w:val="18"/>
              </w:rPr>
            </w:pPr>
          </w:p>
        </w:tc>
        <w:tc>
          <w:tcPr>
            <w:tcW w:w="5554" w:type="dxa"/>
          </w:tcPr>
          <w:p w14:paraId="04C118D6" w14:textId="77777777" w:rsidR="00611E0D" w:rsidRPr="005016F2" w:rsidRDefault="00611E0D" w:rsidP="004E3AF7">
            <w:pPr>
              <w:ind w:left="1375" w:hanging="614"/>
              <w:rPr>
                <w:sz w:val="24"/>
                <w:szCs w:val="24"/>
              </w:rPr>
            </w:pPr>
            <w:r w:rsidRPr="005016F2">
              <w:rPr>
                <w:sz w:val="24"/>
                <w:szCs w:val="24"/>
              </w:rPr>
              <w:t>Члени екзаменаційної комісії:</w:t>
            </w:r>
          </w:p>
          <w:p w14:paraId="7EE26D2E" w14:textId="77777777" w:rsidR="00611E0D" w:rsidRPr="005016F2" w:rsidRDefault="00611E0D" w:rsidP="004E3AF7">
            <w:pPr>
              <w:ind w:left="619" w:firstLine="181"/>
              <w:rPr>
                <w:sz w:val="24"/>
                <w:szCs w:val="24"/>
              </w:rPr>
            </w:pPr>
            <w:r w:rsidRPr="005016F2">
              <w:rPr>
                <w:sz w:val="24"/>
                <w:szCs w:val="24"/>
              </w:rPr>
              <w:t>1. ___________________________________</w:t>
            </w:r>
          </w:p>
          <w:p w14:paraId="4F837AB1" w14:textId="77777777" w:rsidR="00611E0D" w:rsidRPr="005016F2" w:rsidRDefault="00611E0D" w:rsidP="004E3AF7">
            <w:pPr>
              <w:ind w:left="866" w:hanging="866"/>
              <w:rPr>
                <w:sz w:val="24"/>
                <w:szCs w:val="24"/>
              </w:rPr>
            </w:pPr>
            <w:r w:rsidRPr="005016F2">
              <w:rPr>
                <w:sz w:val="24"/>
                <w:szCs w:val="24"/>
              </w:rPr>
              <w:t xml:space="preserve">             2. ___________________________________</w:t>
            </w:r>
          </w:p>
          <w:p w14:paraId="0206B13F" w14:textId="77777777" w:rsidR="00611E0D" w:rsidRPr="005016F2" w:rsidRDefault="00611E0D" w:rsidP="004E3AF7">
            <w:pPr>
              <w:ind w:left="1335" w:hanging="540"/>
              <w:rPr>
                <w:sz w:val="24"/>
                <w:szCs w:val="24"/>
              </w:rPr>
            </w:pPr>
            <w:r w:rsidRPr="005016F2">
              <w:rPr>
                <w:sz w:val="24"/>
                <w:szCs w:val="24"/>
              </w:rPr>
              <w:t>3. ___________________________________</w:t>
            </w:r>
          </w:p>
          <w:p w14:paraId="55CA624D" w14:textId="5FDFFBFC" w:rsidR="00611E0D" w:rsidRPr="005016F2" w:rsidRDefault="00611E0D" w:rsidP="004E3AF7">
            <w:pPr>
              <w:rPr>
                <w:sz w:val="16"/>
                <w:szCs w:val="16"/>
              </w:rPr>
            </w:pPr>
            <w:r w:rsidRPr="005016F2">
              <w:t xml:space="preserve">                 </w:t>
            </w:r>
            <w:r w:rsidR="00FB05CD">
              <w:t xml:space="preserve">                    </w:t>
            </w:r>
            <w:r w:rsidRPr="005016F2">
              <w:rPr>
                <w:sz w:val="16"/>
                <w:szCs w:val="16"/>
              </w:rPr>
              <w:t xml:space="preserve">(підпис, </w:t>
            </w:r>
            <w:r w:rsidRPr="005016F2">
              <w:rPr>
                <w:color w:val="000000"/>
                <w:sz w:val="16"/>
                <w:szCs w:val="16"/>
              </w:rPr>
              <w:t>Ім’я ПРІЗВИЩЕ</w:t>
            </w:r>
            <w:r w:rsidRPr="005016F2">
              <w:rPr>
                <w:sz w:val="16"/>
                <w:szCs w:val="16"/>
              </w:rPr>
              <w:t>)</w:t>
            </w:r>
          </w:p>
        </w:tc>
      </w:tr>
      <w:tr w:rsidR="00611E0D" w:rsidRPr="005016F2" w14:paraId="3A7F2A0A" w14:textId="77777777" w:rsidTr="004E3AF7">
        <w:tc>
          <w:tcPr>
            <w:tcW w:w="9889" w:type="dxa"/>
            <w:gridSpan w:val="2"/>
          </w:tcPr>
          <w:p w14:paraId="77932ADF" w14:textId="77777777" w:rsidR="00611E0D" w:rsidRPr="005016F2" w:rsidRDefault="00611E0D" w:rsidP="004E3AF7">
            <w:pPr>
              <w:rPr>
                <w:sz w:val="28"/>
                <w:szCs w:val="28"/>
              </w:rPr>
            </w:pPr>
          </w:p>
          <w:p w14:paraId="63E099F5" w14:textId="77777777" w:rsidR="00611E0D" w:rsidRPr="005016F2" w:rsidRDefault="00611E0D" w:rsidP="004E3AF7">
            <w:r w:rsidRPr="005016F2">
              <w:rPr>
                <w:sz w:val="28"/>
                <w:szCs w:val="28"/>
              </w:rPr>
              <w:t xml:space="preserve">Протокол склав секретар </w:t>
            </w:r>
            <w:r w:rsidRPr="005016F2">
              <w:t xml:space="preserve"> _______________________________________________________________________________________</w:t>
            </w:r>
          </w:p>
        </w:tc>
      </w:tr>
      <w:tr w:rsidR="00611E0D" w:rsidRPr="005016F2" w14:paraId="3628E558" w14:textId="77777777" w:rsidTr="004E3AF7">
        <w:tc>
          <w:tcPr>
            <w:tcW w:w="9889" w:type="dxa"/>
            <w:gridSpan w:val="2"/>
          </w:tcPr>
          <w:p w14:paraId="3B7C99E6" w14:textId="77777777" w:rsidR="00611E0D" w:rsidRPr="005016F2" w:rsidRDefault="00611E0D" w:rsidP="004E3AF7">
            <w:pPr>
              <w:ind w:left="2835" w:hanging="2835"/>
              <w:jc w:val="center"/>
            </w:pPr>
            <w:r w:rsidRPr="005016F2">
              <w:t xml:space="preserve">(підпис, </w:t>
            </w:r>
            <w:r w:rsidRPr="005016F2">
              <w:rPr>
                <w:color w:val="000000"/>
                <w:sz w:val="16"/>
                <w:szCs w:val="16"/>
              </w:rPr>
              <w:t>Ім’я ПРІЗВИЩЕ</w:t>
            </w:r>
            <w:r w:rsidRPr="005016F2">
              <w:t>)</w:t>
            </w:r>
          </w:p>
        </w:tc>
      </w:tr>
      <w:tr w:rsidR="00611E0D" w:rsidRPr="005016F2" w14:paraId="648B38B4" w14:textId="77777777" w:rsidTr="004E3AF7">
        <w:tc>
          <w:tcPr>
            <w:tcW w:w="9889" w:type="dxa"/>
            <w:gridSpan w:val="2"/>
          </w:tcPr>
          <w:p w14:paraId="59F3442C" w14:textId="77777777" w:rsidR="00611E0D" w:rsidRPr="005016F2" w:rsidRDefault="00611E0D" w:rsidP="004E3AF7">
            <w:pPr>
              <w:ind w:left="2835" w:hanging="2835"/>
            </w:pPr>
          </w:p>
        </w:tc>
      </w:tr>
    </w:tbl>
    <w:p w14:paraId="4C0B40BC" w14:textId="77777777" w:rsidR="00611E0D" w:rsidRPr="005016F2" w:rsidRDefault="00611E0D" w:rsidP="00611E0D">
      <w:pPr>
        <w:jc w:val="both"/>
        <w:rPr>
          <w:i/>
        </w:rPr>
      </w:pPr>
    </w:p>
    <w:p w14:paraId="66BF42FD" w14:textId="77777777" w:rsidR="00611E0D" w:rsidRPr="005016F2" w:rsidRDefault="00611E0D" w:rsidP="00611E0D">
      <w:pPr>
        <w:jc w:val="both"/>
        <w:rPr>
          <w:i/>
        </w:rPr>
      </w:pPr>
    </w:p>
    <w:p w14:paraId="5279C3D1" w14:textId="77777777" w:rsidR="00611E0D" w:rsidRPr="005016F2" w:rsidRDefault="00611E0D" w:rsidP="00611E0D">
      <w:pPr>
        <w:jc w:val="both"/>
        <w:rPr>
          <w:i/>
        </w:rPr>
      </w:pPr>
    </w:p>
    <w:p w14:paraId="245A15F3" w14:textId="77777777" w:rsidR="00611E0D" w:rsidRPr="00FB05CD" w:rsidRDefault="00611E0D" w:rsidP="00611E0D">
      <w:pPr>
        <w:jc w:val="both"/>
        <w:rPr>
          <w:i/>
          <w:color w:val="BFBFBF" w:themeColor="background1" w:themeShade="BF"/>
        </w:rPr>
      </w:pPr>
      <w:r w:rsidRPr="00FB05CD">
        <w:rPr>
          <w:i/>
          <w:color w:val="BFBFBF" w:themeColor="background1" w:themeShade="BF"/>
        </w:rPr>
        <w:t>*Друкується на обох сторінках листа протоколу. Бокове поле на обох сторинках-2,5см. Подовження списку студентів друкується на наступному бланку зі збереженням наскрізної нумерації. На кожному бланку повторюються шапка та підписи членів ЕК.</w:t>
      </w:r>
    </w:p>
    <w:p w14:paraId="2F08C9C5" w14:textId="77777777" w:rsidR="00611E0D" w:rsidRPr="005016F2" w:rsidRDefault="00611E0D" w:rsidP="00611E0D">
      <w:pPr>
        <w:tabs>
          <w:tab w:val="left" w:pos="4678"/>
        </w:tabs>
        <w:rPr>
          <w:i/>
        </w:rPr>
        <w:sectPr w:rsidR="00611E0D" w:rsidRPr="005016F2" w:rsidSect="0017776D">
          <w:pgSz w:w="11906" w:h="16838"/>
          <w:pgMar w:top="851" w:right="992" w:bottom="851" w:left="1418" w:header="709" w:footer="709" w:gutter="0"/>
          <w:cols w:space="708"/>
          <w:docGrid w:linePitch="360"/>
        </w:sectPr>
      </w:pPr>
      <w:r w:rsidRPr="00FB05CD">
        <w:rPr>
          <w:i/>
          <w:color w:val="BFBFBF" w:themeColor="background1" w:themeShade="BF"/>
        </w:rPr>
        <w:t>* зазначити назву атестаційного екзамену відповідно до навчального плану.</w:t>
      </w:r>
    </w:p>
    <w:p w14:paraId="21F49D57" w14:textId="77777777" w:rsidR="00611E0D" w:rsidRPr="005016F2" w:rsidRDefault="00611E0D" w:rsidP="00611E0D">
      <w:pPr>
        <w:jc w:val="center"/>
        <w:rPr>
          <w:b/>
          <w:sz w:val="28"/>
          <w:szCs w:val="28"/>
        </w:rPr>
      </w:pPr>
      <w:r w:rsidRPr="005016F2">
        <w:rPr>
          <w:b/>
          <w:sz w:val="28"/>
          <w:szCs w:val="28"/>
        </w:rPr>
        <w:lastRenderedPageBreak/>
        <w:t>ДНІПРОВСЬКИЙ НАЦІОНАЛЬНИЙ УНІВЕРСИТЕТ ІМЕНІ ОЛЕСЯ ГОНЧАРА</w:t>
      </w:r>
    </w:p>
    <w:p w14:paraId="4044CB2D" w14:textId="77777777" w:rsidR="00611E0D" w:rsidRPr="005016F2" w:rsidRDefault="00611E0D" w:rsidP="00611E0D">
      <w:pPr>
        <w:jc w:val="right"/>
        <w:rPr>
          <w:sz w:val="16"/>
          <w:szCs w:val="16"/>
        </w:rPr>
      </w:pPr>
    </w:p>
    <w:p w14:paraId="2A335C82" w14:textId="77777777" w:rsidR="00611E0D" w:rsidRPr="005016F2" w:rsidRDefault="00611E0D" w:rsidP="00611E0D">
      <w:pPr>
        <w:jc w:val="center"/>
        <w:rPr>
          <w:b/>
        </w:rPr>
      </w:pPr>
      <w:r w:rsidRPr="005016F2">
        <w:rPr>
          <w:b/>
        </w:rPr>
        <w:t>ПРОТОКОЛ від „ ___” _______________ 20 __ р.   №___</w:t>
      </w:r>
    </w:p>
    <w:p w14:paraId="0F70B4EE" w14:textId="77777777" w:rsidR="00611E0D" w:rsidRPr="005016F2" w:rsidRDefault="00611E0D" w:rsidP="00611E0D">
      <w:pPr>
        <w:jc w:val="right"/>
        <w:rPr>
          <w:sz w:val="16"/>
          <w:szCs w:val="16"/>
        </w:rPr>
      </w:pPr>
    </w:p>
    <w:p w14:paraId="71D9CFCC" w14:textId="77777777" w:rsidR="00611E0D" w:rsidRPr="005016F2" w:rsidRDefault="00611E0D" w:rsidP="00611E0D">
      <w:pPr>
        <w:jc w:val="center"/>
      </w:pPr>
      <w:r w:rsidRPr="005016F2">
        <w:t xml:space="preserve">ЗАСІДАННЯ ЕКЗАМЕНАЦІЙНОЇ КОМІСІЇ №___  ЩОДО ЗАХИСТУ КВАЛІФІКАЦІЙНИХ РОБІТ (ПРОЄКТІВ)*, </w:t>
      </w:r>
    </w:p>
    <w:p w14:paraId="4C05ADEF" w14:textId="77777777" w:rsidR="00611E0D" w:rsidRPr="005016F2" w:rsidRDefault="00611E0D" w:rsidP="00611E0D">
      <w:pPr>
        <w:shd w:val="clear" w:color="auto" w:fill="FFFFFF"/>
        <w:spacing w:line="203" w:lineRule="atLeast"/>
        <w:ind w:left="720"/>
        <w:jc w:val="center"/>
        <w:rPr>
          <w:color w:val="000000"/>
        </w:rPr>
      </w:pPr>
      <w:r w:rsidRPr="005016F2">
        <w:rPr>
          <w:color w:val="000000"/>
        </w:rPr>
        <w:t>З ПРИСУДЖЕННЯ СТУПЕНЯ ВИЩОЇ ОСВІТИ______________</w:t>
      </w:r>
      <w:r w:rsidRPr="005016F2">
        <w:rPr>
          <w:color w:val="000000"/>
          <w:sz w:val="24"/>
          <w:szCs w:val="24"/>
        </w:rPr>
        <w:t xml:space="preserve">_____________ </w:t>
      </w:r>
      <w:r w:rsidRPr="005016F2">
        <w:rPr>
          <w:color w:val="000000"/>
        </w:rPr>
        <w:t xml:space="preserve">ТА ПРИСВОЄННЯ КВАЛІФІКАЦІЇ (-ІЙ) </w:t>
      </w:r>
    </w:p>
    <w:p w14:paraId="10EE882A" w14:textId="77777777" w:rsidR="00611E0D" w:rsidRPr="005016F2" w:rsidRDefault="00611E0D" w:rsidP="00611E0D">
      <w:pPr>
        <w:shd w:val="clear" w:color="auto" w:fill="FFFFFF"/>
        <w:spacing w:line="203" w:lineRule="atLeast"/>
        <w:ind w:left="720"/>
        <w:jc w:val="center"/>
        <w:rPr>
          <w:b/>
          <w:bCs/>
          <w:color w:val="000000"/>
          <w:sz w:val="19"/>
          <w:szCs w:val="19"/>
        </w:rPr>
      </w:pPr>
      <w:r w:rsidRPr="005016F2">
        <w:rPr>
          <w:color w:val="000000"/>
          <w:sz w:val="24"/>
          <w:szCs w:val="24"/>
        </w:rPr>
        <w:t xml:space="preserve"> ____________________</w:t>
      </w:r>
      <w:r w:rsidRPr="005016F2">
        <w:rPr>
          <w:b/>
          <w:bCs/>
          <w:color w:val="000000"/>
          <w:sz w:val="24"/>
          <w:szCs w:val="24"/>
        </w:rPr>
        <w:t>_______________________________________________________________________________________________</w:t>
      </w:r>
    </w:p>
    <w:p w14:paraId="1EA540CB" w14:textId="45050D47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>у студентів групи _________________</w:t>
      </w:r>
      <w:r w:rsidR="00417631">
        <w:rPr>
          <w:sz w:val="28"/>
          <w:szCs w:val="28"/>
        </w:rPr>
        <w:t>____</w:t>
      </w:r>
      <w:r w:rsidRPr="005016F2">
        <w:rPr>
          <w:sz w:val="28"/>
          <w:szCs w:val="28"/>
        </w:rPr>
        <w:t xml:space="preserve">_______________________________________________________________________ </w:t>
      </w:r>
    </w:p>
    <w:p w14:paraId="44B36A16" w14:textId="11DC5B25" w:rsidR="00611E0D" w:rsidRPr="005016F2" w:rsidRDefault="00611E0D" w:rsidP="00611E0D">
      <w:r w:rsidRPr="005016F2">
        <w:rPr>
          <w:sz w:val="28"/>
          <w:szCs w:val="28"/>
        </w:rPr>
        <w:t>спеціальності ________________________</w:t>
      </w:r>
      <w:r w:rsidR="00417631">
        <w:rPr>
          <w:sz w:val="28"/>
          <w:szCs w:val="28"/>
        </w:rPr>
        <w:t>_____</w:t>
      </w:r>
      <w:r w:rsidRPr="005016F2">
        <w:rPr>
          <w:sz w:val="28"/>
          <w:szCs w:val="28"/>
        </w:rPr>
        <w:t>___________________________________________________________________</w:t>
      </w:r>
    </w:p>
    <w:p w14:paraId="31F9ACA1" w14:textId="77777777" w:rsidR="00611E0D" w:rsidRPr="005016F2" w:rsidRDefault="00611E0D" w:rsidP="00611E0D">
      <w:pPr>
        <w:jc w:val="center"/>
      </w:pPr>
      <w:r w:rsidRPr="005016F2">
        <w:t>(код)</w:t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  <w:t>(найменування)</w:t>
      </w:r>
    </w:p>
    <w:p w14:paraId="0998D7CB" w14:textId="77777777" w:rsidR="00FB05CD" w:rsidRDefault="00FB05CD" w:rsidP="00FB05CD">
      <w:pPr>
        <w:rPr>
          <w:sz w:val="28"/>
          <w:szCs w:val="28"/>
        </w:rPr>
      </w:pPr>
      <w:r w:rsidRPr="005016F2">
        <w:rPr>
          <w:sz w:val="28"/>
          <w:szCs w:val="28"/>
        </w:rPr>
        <w:t xml:space="preserve">спеціалізація </w:t>
      </w:r>
      <w:r>
        <w:rPr>
          <w:sz w:val="28"/>
          <w:szCs w:val="28"/>
        </w:rPr>
        <w:t xml:space="preserve">/ предметна спеціальність </w:t>
      </w:r>
      <w:r w:rsidRPr="005016F2">
        <w:rPr>
          <w:sz w:val="28"/>
          <w:szCs w:val="28"/>
        </w:rPr>
        <w:t>(за наявності)</w:t>
      </w:r>
      <w:r>
        <w:rPr>
          <w:sz w:val="28"/>
          <w:szCs w:val="28"/>
        </w:rPr>
        <w:tab/>
        <w:t>_</w:t>
      </w:r>
      <w:r w:rsidRPr="005016F2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</w:t>
      </w:r>
      <w:r w:rsidRPr="005016F2">
        <w:rPr>
          <w:sz w:val="28"/>
          <w:szCs w:val="28"/>
        </w:rPr>
        <w:t>______________________</w:t>
      </w:r>
    </w:p>
    <w:p w14:paraId="479B4D7A" w14:textId="77777777" w:rsidR="00FB05CD" w:rsidRPr="005016F2" w:rsidRDefault="00FB05CD" w:rsidP="00FB05C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</w:t>
      </w:r>
    </w:p>
    <w:p w14:paraId="56470D1D" w14:textId="3FC6E716" w:rsidR="00611E0D" w:rsidRPr="005016F2" w:rsidRDefault="00611E0D" w:rsidP="00611E0D">
      <w:r w:rsidRPr="005016F2">
        <w:rPr>
          <w:sz w:val="28"/>
          <w:szCs w:val="28"/>
        </w:rPr>
        <w:t xml:space="preserve">освітня програма </w:t>
      </w:r>
      <w:r w:rsidRPr="005016F2">
        <w:t>_____________________________________</w:t>
      </w:r>
      <w:r w:rsidR="00417631">
        <w:t>_____</w:t>
      </w:r>
      <w:r w:rsidRPr="005016F2">
        <w:t>_____________________________________________________________________________</w:t>
      </w:r>
    </w:p>
    <w:p w14:paraId="7ECEF7BC" w14:textId="77777777" w:rsidR="00611E0D" w:rsidRPr="005016F2" w:rsidRDefault="00611E0D" w:rsidP="00611E0D">
      <w:pPr>
        <w:jc w:val="center"/>
        <w:rPr>
          <w:sz w:val="28"/>
          <w:szCs w:val="28"/>
        </w:rPr>
      </w:pPr>
      <w:r w:rsidRPr="005016F2">
        <w:t>(найменування)</w:t>
      </w:r>
    </w:p>
    <w:p w14:paraId="6502DE35" w14:textId="4C9C17A6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>факультет (навчально-методичний центр) ___________</w:t>
      </w:r>
      <w:r w:rsidR="00417631">
        <w:rPr>
          <w:sz w:val="28"/>
          <w:szCs w:val="28"/>
        </w:rPr>
        <w:t>____</w:t>
      </w:r>
      <w:r w:rsidRPr="005016F2">
        <w:rPr>
          <w:sz w:val="28"/>
          <w:szCs w:val="28"/>
        </w:rPr>
        <w:t>_________________________________________________________</w:t>
      </w:r>
    </w:p>
    <w:p w14:paraId="3A137B49" w14:textId="77777777" w:rsidR="00611E0D" w:rsidRPr="005016F2" w:rsidRDefault="00611E0D" w:rsidP="00611E0D">
      <w:pPr>
        <w:ind w:left="4956" w:firstLine="708"/>
        <w:jc w:val="center"/>
      </w:pPr>
      <w:r w:rsidRPr="005016F2">
        <w:t>(найменування)</w:t>
      </w:r>
    </w:p>
    <w:p w14:paraId="186D65CE" w14:textId="77777777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>Присутні:</w:t>
      </w:r>
    </w:p>
    <w:p w14:paraId="37E751D9" w14:textId="77777777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>Голова:__________________________________</w:t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  <w:t xml:space="preserve">Члени: </w:t>
      </w:r>
      <w:r w:rsidRPr="005016F2">
        <w:rPr>
          <w:sz w:val="28"/>
          <w:szCs w:val="28"/>
        </w:rPr>
        <w:tab/>
        <w:t>1.__________________________________________</w:t>
      </w:r>
    </w:p>
    <w:p w14:paraId="403BCCA5" w14:textId="1FBDA92A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18"/>
          <w:szCs w:val="18"/>
        </w:rPr>
        <w:t>(прізвище ім’я по батькові )</w:t>
      </w:r>
      <w:r w:rsidRPr="005016F2">
        <w:rPr>
          <w:i/>
          <w:sz w:val="18"/>
          <w:szCs w:val="1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="00417631">
        <w:rPr>
          <w:sz w:val="28"/>
          <w:szCs w:val="28"/>
        </w:rPr>
        <w:tab/>
      </w:r>
      <w:r w:rsidR="00417631">
        <w:rPr>
          <w:sz w:val="28"/>
          <w:szCs w:val="28"/>
        </w:rPr>
        <w:tab/>
      </w:r>
      <w:r w:rsidRPr="005016F2">
        <w:rPr>
          <w:sz w:val="28"/>
          <w:szCs w:val="28"/>
        </w:rPr>
        <w:t>2.__________________________________________</w:t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  <w:t>3.__________________________________________</w:t>
      </w:r>
    </w:p>
    <w:p w14:paraId="5126B579" w14:textId="77777777" w:rsidR="00611E0D" w:rsidRPr="005016F2" w:rsidRDefault="00611E0D" w:rsidP="00611E0D">
      <w:pPr>
        <w:jc w:val="both"/>
        <w:rPr>
          <w:sz w:val="28"/>
          <w:szCs w:val="28"/>
        </w:rPr>
      </w:pPr>
      <w:r w:rsidRPr="005016F2">
        <w:rPr>
          <w:sz w:val="28"/>
          <w:szCs w:val="28"/>
        </w:rPr>
        <w:t>Засідання розпочалось о _______ год. _______ хв.</w:t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  <w:t>(</w:t>
      </w:r>
      <w:r w:rsidRPr="005016F2">
        <w:rPr>
          <w:sz w:val="18"/>
          <w:szCs w:val="18"/>
        </w:rPr>
        <w:t>прізвище, ім’я по батькові)</w:t>
      </w:r>
    </w:p>
    <w:p w14:paraId="550CD380" w14:textId="613CC2AC" w:rsidR="00611E0D" w:rsidRPr="005016F2" w:rsidRDefault="00611E0D" w:rsidP="00611E0D">
      <w:pPr>
        <w:jc w:val="both"/>
        <w:rPr>
          <w:sz w:val="28"/>
          <w:szCs w:val="28"/>
        </w:rPr>
      </w:pPr>
      <w:r w:rsidRPr="005016F2">
        <w:rPr>
          <w:sz w:val="28"/>
          <w:szCs w:val="28"/>
        </w:rPr>
        <w:t xml:space="preserve">Засідання закінчилось </w:t>
      </w:r>
      <w:r w:rsidR="00FB05CD">
        <w:rPr>
          <w:sz w:val="28"/>
          <w:szCs w:val="28"/>
        </w:rPr>
        <w:t xml:space="preserve"> о _______ год. _______</w:t>
      </w:r>
      <w:r w:rsidRPr="005016F2">
        <w:rPr>
          <w:sz w:val="28"/>
          <w:szCs w:val="28"/>
        </w:rPr>
        <w:t xml:space="preserve"> хв.</w:t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18"/>
          <w:szCs w:val="1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990"/>
        <w:gridCol w:w="2325"/>
        <w:gridCol w:w="3969"/>
        <w:gridCol w:w="850"/>
        <w:gridCol w:w="1418"/>
        <w:gridCol w:w="1276"/>
        <w:gridCol w:w="1417"/>
        <w:gridCol w:w="1134"/>
      </w:tblGrid>
      <w:tr w:rsidR="00611E0D" w:rsidRPr="005016F2" w14:paraId="28F8B75F" w14:textId="77777777" w:rsidTr="004E3AF7">
        <w:trPr>
          <w:trHeight w:val="283"/>
        </w:trPr>
        <w:tc>
          <w:tcPr>
            <w:tcW w:w="471" w:type="dxa"/>
            <w:vMerge w:val="restart"/>
            <w:vAlign w:val="center"/>
          </w:tcPr>
          <w:p w14:paraId="61C2B9EA" w14:textId="77777777" w:rsidR="00611E0D" w:rsidRPr="005016F2" w:rsidRDefault="00611E0D" w:rsidP="004E3AF7">
            <w:pPr>
              <w:jc w:val="center"/>
              <w:rPr>
                <w:sz w:val="18"/>
                <w:szCs w:val="18"/>
              </w:rPr>
            </w:pPr>
            <w:r w:rsidRPr="005016F2">
              <w:rPr>
                <w:sz w:val="18"/>
                <w:szCs w:val="18"/>
              </w:rPr>
              <w:t>№</w:t>
            </w:r>
          </w:p>
          <w:p w14:paraId="06633907" w14:textId="77777777" w:rsidR="00611E0D" w:rsidRPr="005016F2" w:rsidRDefault="00611E0D" w:rsidP="004E3AF7">
            <w:pPr>
              <w:jc w:val="center"/>
              <w:rPr>
                <w:sz w:val="18"/>
                <w:szCs w:val="18"/>
              </w:rPr>
            </w:pPr>
            <w:r w:rsidRPr="005016F2">
              <w:rPr>
                <w:sz w:val="18"/>
                <w:szCs w:val="18"/>
              </w:rPr>
              <w:t>з/п</w:t>
            </w:r>
          </w:p>
        </w:tc>
        <w:tc>
          <w:tcPr>
            <w:tcW w:w="1990" w:type="dxa"/>
            <w:vMerge w:val="restart"/>
            <w:vAlign w:val="center"/>
          </w:tcPr>
          <w:p w14:paraId="278F6E0D" w14:textId="77777777" w:rsidR="00611E0D" w:rsidRPr="005016F2" w:rsidRDefault="00611E0D" w:rsidP="004E3AF7">
            <w:pPr>
              <w:jc w:val="center"/>
              <w:rPr>
                <w:sz w:val="18"/>
                <w:szCs w:val="18"/>
              </w:rPr>
            </w:pPr>
            <w:r w:rsidRPr="005016F2">
              <w:rPr>
                <w:sz w:val="18"/>
                <w:szCs w:val="18"/>
              </w:rPr>
              <w:t xml:space="preserve">Прізвище, ім’я та по батькові студента </w:t>
            </w:r>
          </w:p>
        </w:tc>
        <w:tc>
          <w:tcPr>
            <w:tcW w:w="2325" w:type="dxa"/>
            <w:vMerge w:val="restart"/>
            <w:vAlign w:val="center"/>
          </w:tcPr>
          <w:p w14:paraId="447DBE84" w14:textId="77777777" w:rsidR="00611E0D" w:rsidRPr="005016F2" w:rsidRDefault="00611E0D" w:rsidP="004E3AF7">
            <w:pPr>
              <w:jc w:val="center"/>
              <w:rPr>
                <w:sz w:val="18"/>
                <w:szCs w:val="18"/>
              </w:rPr>
            </w:pPr>
            <w:r w:rsidRPr="005016F2">
              <w:rPr>
                <w:sz w:val="18"/>
                <w:szCs w:val="18"/>
              </w:rPr>
              <w:t>Тема</w:t>
            </w:r>
          </w:p>
          <w:p w14:paraId="2702A6F8" w14:textId="77777777" w:rsidR="00611E0D" w:rsidRPr="005016F2" w:rsidRDefault="00611E0D" w:rsidP="004E3AF7">
            <w:pPr>
              <w:jc w:val="center"/>
              <w:rPr>
                <w:sz w:val="18"/>
                <w:szCs w:val="18"/>
              </w:rPr>
            </w:pPr>
            <w:r w:rsidRPr="005016F2">
              <w:rPr>
                <w:sz w:val="18"/>
                <w:szCs w:val="18"/>
              </w:rPr>
              <w:t xml:space="preserve">кваліфікаційної роботи (проєкту) </w:t>
            </w:r>
          </w:p>
        </w:tc>
        <w:tc>
          <w:tcPr>
            <w:tcW w:w="3969" w:type="dxa"/>
            <w:vMerge w:val="restart"/>
            <w:vAlign w:val="center"/>
          </w:tcPr>
          <w:p w14:paraId="2BCC49D8" w14:textId="77777777" w:rsidR="00611E0D" w:rsidRPr="005016F2" w:rsidRDefault="00611E0D" w:rsidP="004E3AF7">
            <w:pPr>
              <w:jc w:val="center"/>
              <w:rPr>
                <w:sz w:val="18"/>
                <w:szCs w:val="18"/>
              </w:rPr>
            </w:pPr>
            <w:r w:rsidRPr="005016F2">
              <w:rPr>
                <w:sz w:val="18"/>
                <w:szCs w:val="18"/>
              </w:rPr>
              <w:t>Питання</w:t>
            </w:r>
          </w:p>
          <w:p w14:paraId="57399D76" w14:textId="77777777" w:rsidR="00611E0D" w:rsidRPr="005016F2" w:rsidRDefault="00611E0D" w:rsidP="004E3AF7">
            <w:pPr>
              <w:jc w:val="center"/>
              <w:rPr>
                <w:sz w:val="18"/>
                <w:szCs w:val="18"/>
              </w:rPr>
            </w:pPr>
            <w:r w:rsidRPr="005016F2">
              <w:rPr>
                <w:sz w:val="18"/>
                <w:szCs w:val="18"/>
              </w:rPr>
              <w:t>(прізвище та ініціали особи, яка поставила питання, зміст питання, повнота відповіді)</w:t>
            </w:r>
          </w:p>
        </w:tc>
        <w:tc>
          <w:tcPr>
            <w:tcW w:w="6095" w:type="dxa"/>
            <w:gridSpan w:val="5"/>
            <w:vAlign w:val="center"/>
          </w:tcPr>
          <w:p w14:paraId="585AA855" w14:textId="77777777" w:rsidR="00611E0D" w:rsidRPr="005016F2" w:rsidRDefault="00611E0D" w:rsidP="004E3AF7">
            <w:pPr>
              <w:jc w:val="center"/>
              <w:rPr>
                <w:sz w:val="18"/>
                <w:szCs w:val="18"/>
              </w:rPr>
            </w:pPr>
            <w:r w:rsidRPr="005016F2">
              <w:rPr>
                <w:sz w:val="18"/>
                <w:szCs w:val="18"/>
              </w:rPr>
              <w:t>Рішення екзаменаційної комісії</w:t>
            </w:r>
          </w:p>
        </w:tc>
      </w:tr>
      <w:tr w:rsidR="00611E0D" w:rsidRPr="005016F2" w14:paraId="5D41FD87" w14:textId="77777777" w:rsidTr="004E3AF7">
        <w:trPr>
          <w:trHeight w:val="365"/>
        </w:trPr>
        <w:tc>
          <w:tcPr>
            <w:tcW w:w="471" w:type="dxa"/>
            <w:vMerge/>
          </w:tcPr>
          <w:p w14:paraId="689F7FF7" w14:textId="77777777" w:rsidR="00611E0D" w:rsidRPr="005016F2" w:rsidRDefault="00611E0D" w:rsidP="004E3AF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90" w:type="dxa"/>
            <w:vMerge/>
          </w:tcPr>
          <w:p w14:paraId="49FD195F" w14:textId="77777777" w:rsidR="00611E0D" w:rsidRPr="005016F2" w:rsidRDefault="00611E0D" w:rsidP="004E3AF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25" w:type="dxa"/>
            <w:vMerge/>
          </w:tcPr>
          <w:p w14:paraId="0DC327E8" w14:textId="77777777" w:rsidR="00611E0D" w:rsidRPr="005016F2" w:rsidRDefault="00611E0D" w:rsidP="004E3AF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12DEB352" w14:textId="77777777" w:rsidR="00611E0D" w:rsidRPr="005016F2" w:rsidRDefault="00611E0D" w:rsidP="004E3AF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4920192" w14:textId="77777777" w:rsidR="00611E0D" w:rsidRPr="005016F2" w:rsidRDefault="00611E0D" w:rsidP="004E3AF7">
            <w:pPr>
              <w:jc w:val="center"/>
              <w:rPr>
                <w:sz w:val="18"/>
                <w:szCs w:val="18"/>
              </w:rPr>
            </w:pPr>
            <w:r w:rsidRPr="005016F2">
              <w:rPr>
                <w:sz w:val="18"/>
                <w:szCs w:val="18"/>
              </w:rPr>
              <w:t xml:space="preserve">оцінка 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052FB07" w14:textId="77777777" w:rsidR="00611E0D" w:rsidRPr="005016F2" w:rsidRDefault="00611E0D" w:rsidP="004E3AF7">
            <w:pPr>
              <w:jc w:val="center"/>
            </w:pPr>
            <w:r w:rsidRPr="005016F2">
              <w:t>Присудити ступінь</w:t>
            </w:r>
          </w:p>
          <w:p w14:paraId="3A753634" w14:textId="77777777" w:rsidR="00611E0D" w:rsidRPr="005016F2" w:rsidRDefault="00611E0D" w:rsidP="004E3AF7">
            <w:pPr>
              <w:jc w:val="center"/>
            </w:pPr>
            <w:r w:rsidRPr="005016F2">
              <w:t>(присудити/</w:t>
            </w:r>
            <w:r w:rsidRPr="005016F2">
              <w:br/>
              <w:t>не присудити)</w:t>
            </w:r>
          </w:p>
        </w:tc>
        <w:tc>
          <w:tcPr>
            <w:tcW w:w="1417" w:type="dxa"/>
            <w:vMerge w:val="restart"/>
            <w:vAlign w:val="center"/>
          </w:tcPr>
          <w:p w14:paraId="3DAD29B4" w14:textId="77777777" w:rsidR="00611E0D" w:rsidRPr="005016F2" w:rsidRDefault="00611E0D" w:rsidP="004E3AF7">
            <w:pPr>
              <w:jc w:val="center"/>
            </w:pPr>
            <w:r w:rsidRPr="005016F2">
              <w:t>Присвоїти кваліфікацію (присвоїти /</w:t>
            </w:r>
            <w:r w:rsidRPr="005016F2">
              <w:br/>
              <w:t>не присвоїти)</w:t>
            </w:r>
          </w:p>
        </w:tc>
        <w:tc>
          <w:tcPr>
            <w:tcW w:w="1134" w:type="dxa"/>
            <w:vMerge w:val="restart"/>
            <w:vAlign w:val="center"/>
          </w:tcPr>
          <w:p w14:paraId="3725BCCD" w14:textId="77777777" w:rsidR="00611E0D" w:rsidRPr="005016F2" w:rsidRDefault="00611E0D" w:rsidP="004E3AF7">
            <w:pPr>
              <w:ind w:right="-48"/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Видати диплом</w:t>
            </w:r>
          </w:p>
          <w:p w14:paraId="3DC8D938" w14:textId="77777777" w:rsidR="00611E0D" w:rsidRPr="005016F2" w:rsidRDefault="00611E0D" w:rsidP="004E3AF7">
            <w:pPr>
              <w:ind w:right="-48"/>
              <w:jc w:val="center"/>
              <w:rPr>
                <w:b/>
              </w:rPr>
            </w:pPr>
            <w:r w:rsidRPr="005016F2">
              <w:rPr>
                <w:color w:val="000000"/>
              </w:rPr>
              <w:t>(з відзнакою/ординар-ний)</w:t>
            </w:r>
          </w:p>
        </w:tc>
      </w:tr>
      <w:tr w:rsidR="00611E0D" w:rsidRPr="005016F2" w14:paraId="7F29B53A" w14:textId="77777777" w:rsidTr="004E3AF7">
        <w:trPr>
          <w:trHeight w:val="600"/>
        </w:trPr>
        <w:tc>
          <w:tcPr>
            <w:tcW w:w="471" w:type="dxa"/>
            <w:vMerge/>
          </w:tcPr>
          <w:p w14:paraId="47A8091F" w14:textId="77777777" w:rsidR="00611E0D" w:rsidRPr="005016F2" w:rsidRDefault="00611E0D" w:rsidP="004E3A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90" w:type="dxa"/>
            <w:vMerge/>
          </w:tcPr>
          <w:p w14:paraId="1472C561" w14:textId="77777777" w:rsidR="00611E0D" w:rsidRPr="005016F2" w:rsidRDefault="00611E0D" w:rsidP="004E3A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14:paraId="120AC8EC" w14:textId="77777777" w:rsidR="00611E0D" w:rsidRPr="005016F2" w:rsidRDefault="00611E0D" w:rsidP="004E3A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42CABF6E" w14:textId="77777777" w:rsidR="00611E0D" w:rsidRPr="005016F2" w:rsidRDefault="00611E0D" w:rsidP="004E3A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71EB38D" w14:textId="77777777" w:rsidR="00611E0D" w:rsidRPr="005016F2" w:rsidRDefault="00611E0D" w:rsidP="004E3AF7">
            <w:pPr>
              <w:jc w:val="center"/>
              <w:rPr>
                <w:sz w:val="18"/>
                <w:szCs w:val="18"/>
              </w:rPr>
            </w:pPr>
            <w:r w:rsidRPr="005016F2">
              <w:rPr>
                <w:sz w:val="18"/>
                <w:szCs w:val="18"/>
              </w:rPr>
              <w:t xml:space="preserve">кількість балів </w:t>
            </w:r>
          </w:p>
        </w:tc>
        <w:tc>
          <w:tcPr>
            <w:tcW w:w="1418" w:type="dxa"/>
            <w:vAlign w:val="center"/>
          </w:tcPr>
          <w:p w14:paraId="6FDB2B32" w14:textId="77777777" w:rsidR="00611E0D" w:rsidRPr="005016F2" w:rsidRDefault="00611E0D" w:rsidP="004E3AF7">
            <w:pPr>
              <w:jc w:val="center"/>
              <w:rPr>
                <w:sz w:val="18"/>
                <w:szCs w:val="18"/>
              </w:rPr>
            </w:pPr>
            <w:r w:rsidRPr="005016F2">
              <w:rPr>
                <w:sz w:val="18"/>
                <w:szCs w:val="18"/>
              </w:rPr>
              <w:t>за національною шкалою</w:t>
            </w:r>
          </w:p>
        </w:tc>
        <w:tc>
          <w:tcPr>
            <w:tcW w:w="1276" w:type="dxa"/>
            <w:vMerge/>
            <w:vAlign w:val="center"/>
          </w:tcPr>
          <w:p w14:paraId="46150A7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3040117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4EBA51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4BB0B412" w14:textId="77777777" w:rsidTr="004E3AF7">
        <w:trPr>
          <w:trHeight w:val="170"/>
          <w:tblHeader/>
        </w:trPr>
        <w:tc>
          <w:tcPr>
            <w:tcW w:w="471" w:type="dxa"/>
          </w:tcPr>
          <w:p w14:paraId="7E1A69A7" w14:textId="77777777" w:rsidR="00611E0D" w:rsidRPr="005016F2" w:rsidRDefault="00611E0D" w:rsidP="004E3AF7">
            <w:pPr>
              <w:jc w:val="center"/>
              <w:rPr>
                <w:b/>
              </w:rPr>
            </w:pPr>
            <w:bookmarkStart w:id="1" w:name="_Hlk58328552"/>
            <w:r w:rsidRPr="005016F2">
              <w:rPr>
                <w:b/>
              </w:rPr>
              <w:t>1</w:t>
            </w:r>
          </w:p>
        </w:tc>
        <w:tc>
          <w:tcPr>
            <w:tcW w:w="1990" w:type="dxa"/>
          </w:tcPr>
          <w:p w14:paraId="565427F9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2</w:t>
            </w:r>
          </w:p>
        </w:tc>
        <w:tc>
          <w:tcPr>
            <w:tcW w:w="2325" w:type="dxa"/>
          </w:tcPr>
          <w:p w14:paraId="758E627B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3</w:t>
            </w:r>
          </w:p>
        </w:tc>
        <w:tc>
          <w:tcPr>
            <w:tcW w:w="3969" w:type="dxa"/>
          </w:tcPr>
          <w:p w14:paraId="7264FF84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4</w:t>
            </w:r>
          </w:p>
        </w:tc>
        <w:tc>
          <w:tcPr>
            <w:tcW w:w="850" w:type="dxa"/>
          </w:tcPr>
          <w:p w14:paraId="27AB6E74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5</w:t>
            </w:r>
          </w:p>
        </w:tc>
        <w:tc>
          <w:tcPr>
            <w:tcW w:w="1418" w:type="dxa"/>
            <w:vAlign w:val="center"/>
          </w:tcPr>
          <w:p w14:paraId="76B92996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387D4A57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7</w:t>
            </w:r>
          </w:p>
        </w:tc>
        <w:tc>
          <w:tcPr>
            <w:tcW w:w="1417" w:type="dxa"/>
            <w:vAlign w:val="center"/>
          </w:tcPr>
          <w:p w14:paraId="3999C658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8</w:t>
            </w:r>
          </w:p>
        </w:tc>
        <w:tc>
          <w:tcPr>
            <w:tcW w:w="1134" w:type="dxa"/>
          </w:tcPr>
          <w:p w14:paraId="5B5AF688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9</w:t>
            </w:r>
          </w:p>
        </w:tc>
      </w:tr>
      <w:tr w:rsidR="00611E0D" w:rsidRPr="005016F2" w14:paraId="652A99EC" w14:textId="77777777" w:rsidTr="004E3AF7">
        <w:trPr>
          <w:trHeight w:val="227"/>
        </w:trPr>
        <w:tc>
          <w:tcPr>
            <w:tcW w:w="471" w:type="dxa"/>
          </w:tcPr>
          <w:p w14:paraId="54F8E942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990" w:type="dxa"/>
          </w:tcPr>
          <w:p w14:paraId="6C197732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27FE9A6C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6D76F261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73D6894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9E1BAA0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3C16331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D072B2F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34" w:type="dxa"/>
          </w:tcPr>
          <w:p w14:paraId="4710A8DA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0A34BE92" w14:textId="77777777" w:rsidTr="004E3AF7">
        <w:trPr>
          <w:trHeight w:val="227"/>
        </w:trPr>
        <w:tc>
          <w:tcPr>
            <w:tcW w:w="471" w:type="dxa"/>
          </w:tcPr>
          <w:p w14:paraId="2E5FCDB3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990" w:type="dxa"/>
          </w:tcPr>
          <w:p w14:paraId="2C631323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6FE1E7A6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4880C583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F261653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3331890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A421ED0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5A4C483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34" w:type="dxa"/>
          </w:tcPr>
          <w:p w14:paraId="4D13C336" w14:textId="77777777" w:rsidR="00611E0D" w:rsidRPr="005016F2" w:rsidRDefault="00611E0D" w:rsidP="004E3AF7">
            <w:pPr>
              <w:jc w:val="center"/>
            </w:pPr>
          </w:p>
        </w:tc>
      </w:tr>
      <w:bookmarkEnd w:id="1"/>
    </w:tbl>
    <w:p w14:paraId="247F9340" w14:textId="77777777" w:rsidR="00611E0D" w:rsidRPr="005016F2" w:rsidRDefault="00611E0D" w:rsidP="00611E0D">
      <w:pPr>
        <w:jc w:val="right"/>
        <w:rPr>
          <w:i/>
          <w:sz w:val="28"/>
          <w:szCs w:val="28"/>
        </w:rPr>
      </w:pPr>
    </w:p>
    <w:p w14:paraId="13D48134" w14:textId="77777777" w:rsidR="00572D5F" w:rsidRDefault="00572D5F" w:rsidP="00611E0D">
      <w:pPr>
        <w:jc w:val="right"/>
        <w:rPr>
          <w:i/>
          <w:sz w:val="28"/>
          <w:szCs w:val="28"/>
        </w:rPr>
      </w:pPr>
    </w:p>
    <w:p w14:paraId="4D40B82B" w14:textId="1952776C" w:rsidR="00611E0D" w:rsidRPr="005016F2" w:rsidRDefault="00611E0D" w:rsidP="00611E0D">
      <w:pPr>
        <w:jc w:val="right"/>
        <w:rPr>
          <w:i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990"/>
        <w:gridCol w:w="2325"/>
        <w:gridCol w:w="3969"/>
        <w:gridCol w:w="850"/>
        <w:gridCol w:w="1418"/>
        <w:gridCol w:w="1276"/>
        <w:gridCol w:w="1417"/>
        <w:gridCol w:w="1134"/>
      </w:tblGrid>
      <w:tr w:rsidR="00611E0D" w:rsidRPr="005016F2" w14:paraId="1C8FA4A8" w14:textId="77777777" w:rsidTr="004E3AF7">
        <w:trPr>
          <w:trHeight w:val="170"/>
          <w:tblHeader/>
        </w:trPr>
        <w:tc>
          <w:tcPr>
            <w:tcW w:w="471" w:type="dxa"/>
          </w:tcPr>
          <w:p w14:paraId="46E6331F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lastRenderedPageBreak/>
              <w:t>1</w:t>
            </w:r>
          </w:p>
        </w:tc>
        <w:tc>
          <w:tcPr>
            <w:tcW w:w="1990" w:type="dxa"/>
          </w:tcPr>
          <w:p w14:paraId="0843FC83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2</w:t>
            </w:r>
          </w:p>
        </w:tc>
        <w:tc>
          <w:tcPr>
            <w:tcW w:w="2325" w:type="dxa"/>
          </w:tcPr>
          <w:p w14:paraId="333AF5AC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3</w:t>
            </w:r>
          </w:p>
        </w:tc>
        <w:tc>
          <w:tcPr>
            <w:tcW w:w="3969" w:type="dxa"/>
          </w:tcPr>
          <w:p w14:paraId="77EF9748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4</w:t>
            </w:r>
          </w:p>
        </w:tc>
        <w:tc>
          <w:tcPr>
            <w:tcW w:w="850" w:type="dxa"/>
          </w:tcPr>
          <w:p w14:paraId="3D8B9028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5</w:t>
            </w:r>
          </w:p>
        </w:tc>
        <w:tc>
          <w:tcPr>
            <w:tcW w:w="1418" w:type="dxa"/>
            <w:vAlign w:val="center"/>
          </w:tcPr>
          <w:p w14:paraId="2E2610B2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055B3F0E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7</w:t>
            </w:r>
          </w:p>
        </w:tc>
        <w:tc>
          <w:tcPr>
            <w:tcW w:w="1417" w:type="dxa"/>
            <w:vAlign w:val="center"/>
          </w:tcPr>
          <w:p w14:paraId="188EAD04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8</w:t>
            </w:r>
          </w:p>
        </w:tc>
        <w:tc>
          <w:tcPr>
            <w:tcW w:w="1134" w:type="dxa"/>
          </w:tcPr>
          <w:p w14:paraId="34903D62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9</w:t>
            </w:r>
          </w:p>
        </w:tc>
      </w:tr>
      <w:tr w:rsidR="00611E0D" w:rsidRPr="005016F2" w14:paraId="08DC9145" w14:textId="77777777" w:rsidTr="004E3AF7">
        <w:trPr>
          <w:trHeight w:val="227"/>
        </w:trPr>
        <w:tc>
          <w:tcPr>
            <w:tcW w:w="471" w:type="dxa"/>
          </w:tcPr>
          <w:p w14:paraId="4DAC8285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990" w:type="dxa"/>
          </w:tcPr>
          <w:p w14:paraId="6E17F8B6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28AD5A80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1D75A80F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5BD0CD5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0A228DD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0665D2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87D2AB1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34" w:type="dxa"/>
          </w:tcPr>
          <w:p w14:paraId="54DBA1D7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7E552099" w14:textId="77777777" w:rsidTr="004E3AF7">
        <w:trPr>
          <w:trHeight w:val="227"/>
        </w:trPr>
        <w:tc>
          <w:tcPr>
            <w:tcW w:w="471" w:type="dxa"/>
          </w:tcPr>
          <w:p w14:paraId="10BDC794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990" w:type="dxa"/>
          </w:tcPr>
          <w:p w14:paraId="5B9E457E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61DCCC9C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6EA274B4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9641D24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0BEE2BE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0D65BE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B05183D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34" w:type="dxa"/>
          </w:tcPr>
          <w:p w14:paraId="0D7FE3DC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57AEAC1F" w14:textId="77777777" w:rsidTr="004E3AF7">
        <w:trPr>
          <w:trHeight w:val="227"/>
        </w:trPr>
        <w:tc>
          <w:tcPr>
            <w:tcW w:w="471" w:type="dxa"/>
          </w:tcPr>
          <w:p w14:paraId="22D077D5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990" w:type="dxa"/>
          </w:tcPr>
          <w:p w14:paraId="3291EFBC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23A6D278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51E510E5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BC61015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863EF3D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CDDC96F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3856BBC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34" w:type="dxa"/>
          </w:tcPr>
          <w:p w14:paraId="2082DEEB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63953D13" w14:textId="77777777" w:rsidTr="004E3AF7">
        <w:trPr>
          <w:trHeight w:val="227"/>
        </w:trPr>
        <w:tc>
          <w:tcPr>
            <w:tcW w:w="471" w:type="dxa"/>
          </w:tcPr>
          <w:p w14:paraId="630DF76D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990" w:type="dxa"/>
          </w:tcPr>
          <w:p w14:paraId="29DA0C75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2D1CA1A6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3E72192C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A3C8BD8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FCDB5A9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BEE637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392B34F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34" w:type="dxa"/>
          </w:tcPr>
          <w:p w14:paraId="4DF5A3AF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7999BDF4" w14:textId="77777777" w:rsidTr="004E3AF7">
        <w:trPr>
          <w:trHeight w:val="227"/>
        </w:trPr>
        <w:tc>
          <w:tcPr>
            <w:tcW w:w="471" w:type="dxa"/>
          </w:tcPr>
          <w:p w14:paraId="6F54ED32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990" w:type="dxa"/>
          </w:tcPr>
          <w:p w14:paraId="281C9B90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6C88BBA7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5493D56D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66F95D5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1D3E10C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86D6CF0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8F91C64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34" w:type="dxa"/>
          </w:tcPr>
          <w:p w14:paraId="27C2DCB4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6A0AF711" w14:textId="77777777" w:rsidTr="004E3AF7">
        <w:trPr>
          <w:trHeight w:val="227"/>
        </w:trPr>
        <w:tc>
          <w:tcPr>
            <w:tcW w:w="471" w:type="dxa"/>
          </w:tcPr>
          <w:p w14:paraId="1A192E4E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990" w:type="dxa"/>
          </w:tcPr>
          <w:p w14:paraId="53123922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7D269C2C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4D42477C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2BD317F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F20999F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0B2435B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1CEB554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34" w:type="dxa"/>
          </w:tcPr>
          <w:p w14:paraId="120F24FF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01B85D28" w14:textId="77777777" w:rsidTr="004E3AF7">
        <w:trPr>
          <w:trHeight w:val="227"/>
        </w:trPr>
        <w:tc>
          <w:tcPr>
            <w:tcW w:w="471" w:type="dxa"/>
          </w:tcPr>
          <w:p w14:paraId="41B53C5D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990" w:type="dxa"/>
          </w:tcPr>
          <w:p w14:paraId="60D998EB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16CC671C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3A9C5AB0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B4FF0A6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4CFDA8F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5007A04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E55ABAB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34" w:type="dxa"/>
          </w:tcPr>
          <w:p w14:paraId="47A78C26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2C571F0C" w14:textId="77777777" w:rsidTr="004E3AF7">
        <w:trPr>
          <w:trHeight w:val="227"/>
        </w:trPr>
        <w:tc>
          <w:tcPr>
            <w:tcW w:w="471" w:type="dxa"/>
          </w:tcPr>
          <w:p w14:paraId="18DA88B9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990" w:type="dxa"/>
          </w:tcPr>
          <w:p w14:paraId="12BBD5BD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4B036470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5C31000B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EDB7A4A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4EF4FFC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BDC4DFE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DA8BBC7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34" w:type="dxa"/>
          </w:tcPr>
          <w:p w14:paraId="6D38851A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3C4D794E" w14:textId="77777777" w:rsidTr="004E3AF7">
        <w:trPr>
          <w:trHeight w:val="227"/>
        </w:trPr>
        <w:tc>
          <w:tcPr>
            <w:tcW w:w="471" w:type="dxa"/>
          </w:tcPr>
          <w:p w14:paraId="254ED8B7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990" w:type="dxa"/>
          </w:tcPr>
          <w:p w14:paraId="5CDCB7A6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1A7E4CF9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7A5BB4FC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B3B2128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673CDE1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ADFC1D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4ADDA65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34" w:type="dxa"/>
          </w:tcPr>
          <w:p w14:paraId="4CA04A41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770EF4D1" w14:textId="77777777" w:rsidTr="004E3AF7">
        <w:trPr>
          <w:trHeight w:val="227"/>
        </w:trPr>
        <w:tc>
          <w:tcPr>
            <w:tcW w:w="471" w:type="dxa"/>
          </w:tcPr>
          <w:p w14:paraId="03336913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990" w:type="dxa"/>
          </w:tcPr>
          <w:p w14:paraId="6652B92B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0E969A77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42B08AAB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9C487E2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39DA0B3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12AC453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0BA8110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34" w:type="dxa"/>
          </w:tcPr>
          <w:p w14:paraId="4DF625A4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7A021D6D" w14:textId="77777777" w:rsidTr="004E3AF7">
        <w:trPr>
          <w:trHeight w:val="227"/>
        </w:trPr>
        <w:tc>
          <w:tcPr>
            <w:tcW w:w="471" w:type="dxa"/>
          </w:tcPr>
          <w:p w14:paraId="13D2F9E1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990" w:type="dxa"/>
          </w:tcPr>
          <w:p w14:paraId="1FC8DB45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7790B82F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05F6E647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BECE75D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A74D61D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F471623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5292372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34" w:type="dxa"/>
          </w:tcPr>
          <w:p w14:paraId="66418116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362FF62E" w14:textId="77777777" w:rsidTr="004E3AF7">
        <w:trPr>
          <w:trHeight w:val="227"/>
        </w:trPr>
        <w:tc>
          <w:tcPr>
            <w:tcW w:w="471" w:type="dxa"/>
          </w:tcPr>
          <w:p w14:paraId="3E2FE924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990" w:type="dxa"/>
          </w:tcPr>
          <w:p w14:paraId="4F0FDE5F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2ED2C99D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678D6379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62E1830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162AD40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19D327C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6A6AEC3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34" w:type="dxa"/>
          </w:tcPr>
          <w:p w14:paraId="238B6860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701A4F7B" w14:textId="77777777" w:rsidTr="004E3AF7">
        <w:trPr>
          <w:trHeight w:val="227"/>
        </w:trPr>
        <w:tc>
          <w:tcPr>
            <w:tcW w:w="471" w:type="dxa"/>
          </w:tcPr>
          <w:p w14:paraId="69040B3D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990" w:type="dxa"/>
          </w:tcPr>
          <w:p w14:paraId="5B301CC4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5FCC83D6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43EA9384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92A0293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BB19026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5F3FE55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C70FEE2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34" w:type="dxa"/>
          </w:tcPr>
          <w:p w14:paraId="75EF158A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430E17AC" w14:textId="77777777" w:rsidTr="004E3AF7">
        <w:trPr>
          <w:trHeight w:val="227"/>
        </w:trPr>
        <w:tc>
          <w:tcPr>
            <w:tcW w:w="471" w:type="dxa"/>
          </w:tcPr>
          <w:p w14:paraId="3C6827BB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990" w:type="dxa"/>
          </w:tcPr>
          <w:p w14:paraId="02C90921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756FE272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604F16BE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5285402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72BBA87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39F92CD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BCFA070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34" w:type="dxa"/>
          </w:tcPr>
          <w:p w14:paraId="374A939F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52023D9C" w14:textId="77777777" w:rsidTr="004E3AF7">
        <w:trPr>
          <w:trHeight w:val="227"/>
        </w:trPr>
        <w:tc>
          <w:tcPr>
            <w:tcW w:w="471" w:type="dxa"/>
          </w:tcPr>
          <w:p w14:paraId="0EAF0451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990" w:type="dxa"/>
          </w:tcPr>
          <w:p w14:paraId="6B45614E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5FB2CAEB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691F94A0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B95B69B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98B5B82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242662A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8562E3A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34" w:type="dxa"/>
          </w:tcPr>
          <w:p w14:paraId="5D384029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7F5A1A38" w14:textId="77777777" w:rsidTr="004E3AF7">
        <w:trPr>
          <w:trHeight w:val="227"/>
        </w:trPr>
        <w:tc>
          <w:tcPr>
            <w:tcW w:w="471" w:type="dxa"/>
          </w:tcPr>
          <w:p w14:paraId="3B0265E9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990" w:type="dxa"/>
          </w:tcPr>
          <w:p w14:paraId="660C661F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04B6A23C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6D7A8BA5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14C2D75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278A65D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99314DA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A93CB94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34" w:type="dxa"/>
          </w:tcPr>
          <w:p w14:paraId="12F5EB8C" w14:textId="77777777" w:rsidR="00611E0D" w:rsidRPr="005016F2" w:rsidRDefault="00611E0D" w:rsidP="004E3AF7">
            <w:pPr>
              <w:jc w:val="center"/>
            </w:pPr>
          </w:p>
        </w:tc>
      </w:tr>
    </w:tbl>
    <w:p w14:paraId="07DAA8BF" w14:textId="77777777" w:rsidR="00611E0D" w:rsidRPr="005016F2" w:rsidRDefault="00611E0D" w:rsidP="00611E0D">
      <w:pPr>
        <w:rPr>
          <w:sz w:val="24"/>
          <w:szCs w:val="24"/>
        </w:rPr>
      </w:pPr>
      <w:r w:rsidRPr="005016F2">
        <w:rPr>
          <w:sz w:val="24"/>
          <w:szCs w:val="24"/>
        </w:rPr>
        <w:t>Відзначити, що __________________________________________________________________________________________________________________________</w:t>
      </w:r>
    </w:p>
    <w:p w14:paraId="6A8850E5" w14:textId="77777777" w:rsidR="00611E0D" w:rsidRPr="005016F2" w:rsidRDefault="00611E0D" w:rsidP="00611E0D">
      <w:pPr>
        <w:jc w:val="both"/>
        <w:rPr>
          <w:sz w:val="24"/>
          <w:szCs w:val="24"/>
        </w:rPr>
      </w:pPr>
      <w:r w:rsidRPr="005016F2">
        <w:rPr>
          <w:sz w:val="24"/>
          <w:szCs w:val="24"/>
        </w:rPr>
        <w:t>__________________________________________________________________________________________________________________________</w:t>
      </w:r>
    </w:p>
    <w:p w14:paraId="0A945329" w14:textId="77777777" w:rsidR="00611E0D" w:rsidRPr="005016F2" w:rsidRDefault="00611E0D" w:rsidP="00611E0D">
      <w:pPr>
        <w:jc w:val="both"/>
      </w:pPr>
      <w:r w:rsidRPr="005016F2">
        <w:t>Окремі висновки екзаменаційної комісії: __________________________________________________________________________________________________</w:t>
      </w:r>
    </w:p>
    <w:p w14:paraId="774709EF" w14:textId="77777777" w:rsidR="00611E0D" w:rsidRPr="005016F2" w:rsidRDefault="00611E0D" w:rsidP="00611E0D">
      <w:pPr>
        <w:jc w:val="both"/>
        <w:rPr>
          <w:sz w:val="24"/>
          <w:szCs w:val="24"/>
        </w:rPr>
      </w:pPr>
      <w:r w:rsidRPr="005016F2">
        <w:rPr>
          <w:sz w:val="24"/>
          <w:szCs w:val="24"/>
        </w:rPr>
        <w:t>__________________________________________________________________________________________________________________________</w:t>
      </w:r>
    </w:p>
    <w:p w14:paraId="7B54FEF2" w14:textId="77777777" w:rsidR="00611E0D" w:rsidRPr="005016F2" w:rsidRDefault="00611E0D" w:rsidP="00611E0D">
      <w:pPr>
        <w:jc w:val="both"/>
        <w:rPr>
          <w:sz w:val="24"/>
          <w:szCs w:val="24"/>
        </w:rPr>
      </w:pPr>
    </w:p>
    <w:p w14:paraId="06C58420" w14:textId="77777777" w:rsidR="00611E0D" w:rsidRPr="005016F2" w:rsidRDefault="00611E0D" w:rsidP="00611E0D">
      <w:pPr>
        <w:ind w:firstLine="181"/>
        <w:rPr>
          <w:sz w:val="24"/>
          <w:szCs w:val="24"/>
        </w:rPr>
      </w:pPr>
      <w:r w:rsidRPr="005016F2">
        <w:rPr>
          <w:sz w:val="24"/>
          <w:szCs w:val="24"/>
        </w:rPr>
        <w:t xml:space="preserve">Підписи: </w:t>
      </w:r>
    </w:p>
    <w:p w14:paraId="626A7CFD" w14:textId="77777777" w:rsidR="00611E0D" w:rsidRPr="005016F2" w:rsidRDefault="00611E0D" w:rsidP="00611E0D">
      <w:pPr>
        <w:rPr>
          <w:sz w:val="24"/>
          <w:szCs w:val="24"/>
        </w:rPr>
      </w:pPr>
      <w:r w:rsidRPr="005016F2">
        <w:rPr>
          <w:sz w:val="24"/>
          <w:szCs w:val="24"/>
        </w:rPr>
        <w:t>Голова:______________________________</w:t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  <w:t>Члени екзаменаційної комісії:</w:t>
      </w:r>
    </w:p>
    <w:p w14:paraId="2A49ED0C" w14:textId="77777777" w:rsidR="00611E0D" w:rsidRPr="005016F2" w:rsidRDefault="00611E0D" w:rsidP="00611E0D">
      <w:pPr>
        <w:ind w:left="720" w:firstLine="720"/>
        <w:rPr>
          <w:sz w:val="24"/>
          <w:szCs w:val="24"/>
        </w:rPr>
      </w:pPr>
      <w:r w:rsidRPr="005016F2">
        <w:rPr>
          <w:sz w:val="16"/>
          <w:szCs w:val="16"/>
        </w:rPr>
        <w:t xml:space="preserve">(підпис, </w:t>
      </w:r>
      <w:r w:rsidRPr="005016F2">
        <w:rPr>
          <w:color w:val="000000"/>
          <w:sz w:val="16"/>
          <w:szCs w:val="16"/>
        </w:rPr>
        <w:t>Ім’я ПРІЗВИЩЕ</w:t>
      </w:r>
      <w:r w:rsidRPr="005016F2">
        <w:rPr>
          <w:sz w:val="16"/>
          <w:szCs w:val="16"/>
        </w:rPr>
        <w:t>)</w:t>
      </w:r>
      <w:r w:rsidRPr="005016F2">
        <w:rPr>
          <w:sz w:val="16"/>
          <w:szCs w:val="16"/>
        </w:rPr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>
        <w:tab/>
      </w:r>
      <w:r w:rsidRPr="005016F2">
        <w:rPr>
          <w:sz w:val="24"/>
          <w:szCs w:val="24"/>
        </w:rPr>
        <w:t>1. __________________________________________</w:t>
      </w:r>
    </w:p>
    <w:p w14:paraId="7117B7DA" w14:textId="77777777" w:rsidR="00611E0D" w:rsidRPr="005016F2" w:rsidRDefault="00611E0D" w:rsidP="00611E0D">
      <w:pPr>
        <w:rPr>
          <w:sz w:val="24"/>
          <w:szCs w:val="24"/>
        </w:rPr>
      </w:pP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  <w:t>2. __________________________________________</w:t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</w:r>
      <w:r w:rsidRPr="005016F2">
        <w:rPr>
          <w:sz w:val="24"/>
          <w:szCs w:val="24"/>
        </w:rPr>
        <w:tab/>
        <w:t>3. 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27"/>
      </w:tblGrid>
      <w:tr w:rsidR="00611E0D" w:rsidRPr="005016F2" w14:paraId="40F27A2C" w14:textId="77777777" w:rsidTr="004E3AF7">
        <w:trPr>
          <w:trHeight w:val="610"/>
        </w:trPr>
        <w:tc>
          <w:tcPr>
            <w:tcW w:w="14927" w:type="dxa"/>
          </w:tcPr>
          <w:p w14:paraId="35F525E0" w14:textId="77777777" w:rsidR="00611E0D" w:rsidRPr="005016F2" w:rsidRDefault="00611E0D" w:rsidP="004E3AF7">
            <w:pPr>
              <w:ind w:firstLine="181"/>
              <w:jc w:val="right"/>
              <w:rPr>
                <w:sz w:val="16"/>
                <w:szCs w:val="16"/>
              </w:rPr>
            </w:pPr>
            <w:r w:rsidRPr="005016F2">
              <w:rPr>
                <w:sz w:val="16"/>
                <w:szCs w:val="16"/>
              </w:rPr>
              <w:t xml:space="preserve">(підпис, </w:t>
            </w:r>
            <w:r w:rsidRPr="005016F2">
              <w:rPr>
                <w:color w:val="000000"/>
                <w:sz w:val="16"/>
                <w:szCs w:val="16"/>
              </w:rPr>
              <w:t>Ім’я ПРІЗВИЩЕ</w:t>
            </w:r>
            <w:r w:rsidRPr="005016F2">
              <w:rPr>
                <w:sz w:val="16"/>
                <w:szCs w:val="16"/>
              </w:rPr>
              <w:t>)</w:t>
            </w:r>
            <w:r w:rsidRPr="005016F2">
              <w:rPr>
                <w:sz w:val="16"/>
                <w:szCs w:val="16"/>
              </w:rPr>
              <w:tab/>
            </w:r>
          </w:p>
          <w:p w14:paraId="18BAC9A2" w14:textId="77777777" w:rsidR="00611E0D" w:rsidRPr="005016F2" w:rsidRDefault="00611E0D" w:rsidP="004E3AF7">
            <w:pPr>
              <w:ind w:firstLine="181"/>
              <w:rPr>
                <w:sz w:val="24"/>
                <w:szCs w:val="24"/>
              </w:rPr>
            </w:pPr>
            <w:r w:rsidRPr="005016F2">
              <w:rPr>
                <w:sz w:val="24"/>
                <w:szCs w:val="24"/>
              </w:rPr>
              <w:t>Протокол склав секретар</w:t>
            </w:r>
            <w:r w:rsidRPr="005016F2">
              <w:rPr>
                <w:sz w:val="24"/>
                <w:szCs w:val="24"/>
              </w:rPr>
              <w:tab/>
            </w:r>
            <w:r w:rsidRPr="005016F2">
              <w:rPr>
                <w:sz w:val="24"/>
                <w:szCs w:val="24"/>
              </w:rPr>
              <w:tab/>
              <w:t>_________________________________________________________________________</w:t>
            </w:r>
          </w:p>
          <w:p w14:paraId="50D61BB9" w14:textId="77777777" w:rsidR="00611E0D" w:rsidRPr="005016F2" w:rsidRDefault="00611E0D" w:rsidP="004E3AF7">
            <w:pPr>
              <w:ind w:firstLine="181"/>
              <w:rPr>
                <w:sz w:val="18"/>
                <w:szCs w:val="18"/>
              </w:rPr>
            </w:pPr>
            <w:r w:rsidRPr="005016F2">
              <w:rPr>
                <w:sz w:val="24"/>
                <w:szCs w:val="24"/>
              </w:rPr>
              <w:tab/>
            </w:r>
            <w:r w:rsidRPr="005016F2">
              <w:rPr>
                <w:sz w:val="24"/>
                <w:szCs w:val="24"/>
              </w:rPr>
              <w:tab/>
            </w:r>
            <w:r w:rsidRPr="005016F2">
              <w:rPr>
                <w:sz w:val="24"/>
                <w:szCs w:val="24"/>
              </w:rPr>
              <w:tab/>
            </w:r>
            <w:r w:rsidRPr="005016F2">
              <w:rPr>
                <w:sz w:val="24"/>
                <w:szCs w:val="24"/>
              </w:rPr>
              <w:tab/>
            </w:r>
            <w:r w:rsidRPr="005016F2">
              <w:rPr>
                <w:sz w:val="24"/>
                <w:szCs w:val="24"/>
              </w:rPr>
              <w:tab/>
            </w:r>
            <w:r w:rsidRPr="005016F2">
              <w:rPr>
                <w:sz w:val="24"/>
                <w:szCs w:val="24"/>
              </w:rPr>
              <w:tab/>
            </w:r>
            <w:r w:rsidRPr="005016F2">
              <w:rPr>
                <w:sz w:val="24"/>
                <w:szCs w:val="24"/>
              </w:rPr>
              <w:tab/>
            </w:r>
            <w:r w:rsidRPr="005016F2">
              <w:rPr>
                <w:sz w:val="24"/>
                <w:szCs w:val="24"/>
              </w:rPr>
              <w:tab/>
            </w:r>
            <w:r w:rsidRPr="005016F2">
              <w:rPr>
                <w:sz w:val="24"/>
                <w:szCs w:val="24"/>
              </w:rPr>
              <w:tab/>
            </w:r>
            <w:r w:rsidRPr="005016F2">
              <w:rPr>
                <w:sz w:val="24"/>
                <w:szCs w:val="24"/>
              </w:rPr>
              <w:tab/>
            </w:r>
            <w:r w:rsidRPr="005016F2">
              <w:rPr>
                <w:sz w:val="18"/>
                <w:szCs w:val="18"/>
              </w:rPr>
              <w:t xml:space="preserve">(підпис, </w:t>
            </w:r>
            <w:r w:rsidRPr="005016F2">
              <w:rPr>
                <w:color w:val="000000"/>
                <w:sz w:val="16"/>
                <w:szCs w:val="16"/>
              </w:rPr>
              <w:t>Ім’я ПРІЗВИЩЕ</w:t>
            </w:r>
            <w:r w:rsidRPr="005016F2">
              <w:t>)</w:t>
            </w:r>
            <w:r w:rsidRPr="005016F2">
              <w:rPr>
                <w:sz w:val="24"/>
                <w:szCs w:val="24"/>
              </w:rPr>
              <w:tab/>
            </w:r>
          </w:p>
        </w:tc>
      </w:tr>
    </w:tbl>
    <w:p w14:paraId="3145CE64" w14:textId="77777777" w:rsidR="00611E0D" w:rsidRPr="00FB05CD" w:rsidRDefault="00611E0D" w:rsidP="00611E0D">
      <w:pPr>
        <w:jc w:val="both"/>
        <w:rPr>
          <w:i/>
          <w:color w:val="BFBFBF" w:themeColor="background1" w:themeShade="BF"/>
        </w:rPr>
      </w:pPr>
      <w:r w:rsidRPr="00FB05CD">
        <w:rPr>
          <w:color w:val="BFBFBF" w:themeColor="background1" w:themeShade="BF"/>
        </w:rPr>
        <w:t>*</w:t>
      </w:r>
      <w:r w:rsidRPr="00FB05CD">
        <w:rPr>
          <w:i/>
          <w:color w:val="BFBFBF" w:themeColor="background1" w:themeShade="BF"/>
        </w:rPr>
        <w:t xml:space="preserve">Друкується на обох сторінках листа протоколу. Верхнє поле на обох сторінках </w:t>
      </w:r>
      <w:smartTag w:uri="urn:schemas-microsoft-com:office:smarttags" w:element="metricconverter">
        <w:smartTagPr>
          <w:attr w:name="ProductID" w:val="-2.5 см"/>
        </w:smartTagPr>
        <w:r w:rsidRPr="00FB05CD">
          <w:rPr>
            <w:i/>
            <w:color w:val="BFBFBF" w:themeColor="background1" w:themeShade="BF"/>
          </w:rPr>
          <w:t>-2.5 см</w:t>
        </w:r>
      </w:smartTag>
      <w:r w:rsidRPr="00FB05CD">
        <w:rPr>
          <w:i/>
          <w:color w:val="BFBFBF" w:themeColor="background1" w:themeShade="BF"/>
        </w:rPr>
        <w:t>. Подовження списку студентів друкується на наступному бланку зі збереженням наскрізної нумерації. На кожному бланку повторюються шапка та підписи членів ЕК.</w:t>
      </w:r>
    </w:p>
    <w:p w14:paraId="5E0B9516" w14:textId="77777777" w:rsidR="00611E0D" w:rsidRPr="00FB05CD" w:rsidRDefault="00611E0D" w:rsidP="00611E0D">
      <w:pPr>
        <w:jc w:val="both"/>
        <w:rPr>
          <w:i/>
          <w:color w:val="BFBFBF" w:themeColor="background1" w:themeShade="BF"/>
        </w:rPr>
      </w:pPr>
      <w:r w:rsidRPr="00FB05CD">
        <w:rPr>
          <w:i/>
          <w:color w:val="BFBFBF" w:themeColor="background1" w:themeShade="BF"/>
        </w:rPr>
        <w:t>* зазначати вид кваліфікаційної роботи (проєкту)</w:t>
      </w:r>
    </w:p>
    <w:p w14:paraId="5A6D6BE3" w14:textId="77777777" w:rsidR="00572D5F" w:rsidRDefault="00611E0D" w:rsidP="00611E0D">
      <w:pPr>
        <w:ind w:left="284" w:hanging="284"/>
        <w:jc w:val="right"/>
        <w:rPr>
          <w:b/>
          <w:i/>
          <w:sz w:val="28"/>
          <w:szCs w:val="28"/>
        </w:rPr>
      </w:pPr>
      <w:r w:rsidRPr="005016F2">
        <w:rPr>
          <w:b/>
          <w:i/>
          <w:sz w:val="28"/>
          <w:szCs w:val="28"/>
        </w:rPr>
        <w:t xml:space="preserve">         </w:t>
      </w:r>
    </w:p>
    <w:p w14:paraId="0EEDE49C" w14:textId="77777777" w:rsidR="00572D5F" w:rsidRDefault="00572D5F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0BBC1CE4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3CD90481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5767F915" w14:textId="1CB44C70" w:rsidR="00572D5F" w:rsidRPr="00AB0630" w:rsidRDefault="00AB0630" w:rsidP="00AB0630">
      <w:pPr>
        <w:ind w:left="284" w:hanging="284"/>
        <w:jc w:val="center"/>
        <w:rPr>
          <w:b/>
          <w:i/>
          <w:color w:val="FF0000"/>
          <w:sz w:val="32"/>
          <w:szCs w:val="32"/>
          <w:u w:val="single"/>
        </w:rPr>
      </w:pPr>
      <w:r w:rsidRPr="00AB0630">
        <w:rPr>
          <w:b/>
          <w:i/>
          <w:color w:val="FF0000"/>
          <w:sz w:val="32"/>
          <w:szCs w:val="32"/>
          <w:u w:val="single"/>
        </w:rPr>
        <w:lastRenderedPageBreak/>
        <w:t xml:space="preserve">Нижчезазначений </w:t>
      </w:r>
      <w:r>
        <w:rPr>
          <w:b/>
          <w:i/>
          <w:color w:val="FF0000"/>
          <w:sz w:val="32"/>
          <w:szCs w:val="32"/>
          <w:u w:val="single"/>
        </w:rPr>
        <w:t xml:space="preserve">шаблон протоколу </w:t>
      </w:r>
      <w:r w:rsidRPr="00AB0630">
        <w:rPr>
          <w:b/>
          <w:i/>
          <w:color w:val="FF0000"/>
          <w:sz w:val="32"/>
          <w:szCs w:val="32"/>
          <w:u w:val="single"/>
        </w:rPr>
        <w:t xml:space="preserve"> містить 4 </w:t>
      </w:r>
      <w:r>
        <w:rPr>
          <w:b/>
          <w:i/>
          <w:color w:val="FF0000"/>
          <w:sz w:val="32"/>
          <w:szCs w:val="32"/>
          <w:u w:val="single"/>
        </w:rPr>
        <w:t>сторінки (з 8 по 11)</w:t>
      </w:r>
      <w:bookmarkStart w:id="2" w:name="_GoBack"/>
      <w:bookmarkEnd w:id="2"/>
    </w:p>
    <w:p w14:paraId="6A7864C5" w14:textId="77777777" w:rsidR="00330989" w:rsidRDefault="00330989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6C8EA865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37DF1B3C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0524A00C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691C9844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090A537B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6C3142F0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38E1E64D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4D4CEE37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1B5B9072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22C11E70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65B96AEE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154807CD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07600710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09FB9E26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14EEC72A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275B41F1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72FD906A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049A38DC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2B83F743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00B186AE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358883AC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51303BBF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4270E0A8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7F6777CD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3F6BED75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2A817041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42BC43C8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4B812526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347B064F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6EADE6ED" w14:textId="77777777" w:rsidR="00AB0630" w:rsidRDefault="00AB0630" w:rsidP="00611E0D">
      <w:pPr>
        <w:ind w:left="284" w:hanging="284"/>
        <w:jc w:val="right"/>
        <w:rPr>
          <w:b/>
          <w:i/>
          <w:sz w:val="28"/>
          <w:szCs w:val="28"/>
        </w:rPr>
      </w:pPr>
    </w:p>
    <w:p w14:paraId="4380ED06" w14:textId="77777777" w:rsidR="00611E0D" w:rsidRPr="005016F2" w:rsidRDefault="00611E0D" w:rsidP="00611E0D">
      <w:pPr>
        <w:jc w:val="center"/>
        <w:rPr>
          <w:b/>
        </w:rPr>
      </w:pPr>
      <w:r w:rsidRPr="005016F2">
        <w:rPr>
          <w:b/>
        </w:rPr>
        <w:lastRenderedPageBreak/>
        <w:t>ДНІПРОВСЬКИЙ НАЦІОНАЛЬНИЙ УНІВЕРСИТЕТ ІМЕНІ ОЛЕСЯ ГОНЧАРА</w:t>
      </w:r>
    </w:p>
    <w:p w14:paraId="4411D785" w14:textId="77777777" w:rsidR="00611E0D" w:rsidRPr="005016F2" w:rsidRDefault="00611E0D" w:rsidP="00611E0D">
      <w:pPr>
        <w:jc w:val="right"/>
        <w:rPr>
          <w:sz w:val="16"/>
          <w:szCs w:val="16"/>
        </w:rPr>
      </w:pPr>
    </w:p>
    <w:p w14:paraId="7B85E912" w14:textId="77777777" w:rsidR="00611E0D" w:rsidRPr="005016F2" w:rsidRDefault="00611E0D" w:rsidP="00611E0D">
      <w:pPr>
        <w:jc w:val="center"/>
        <w:rPr>
          <w:b/>
        </w:rPr>
      </w:pPr>
      <w:r w:rsidRPr="005016F2">
        <w:rPr>
          <w:b/>
        </w:rPr>
        <w:t>ПРОТОКОЛ від „ ___” _______________ 20 __ р.   №___</w:t>
      </w:r>
    </w:p>
    <w:p w14:paraId="5B4B5CFC" w14:textId="77777777" w:rsidR="00611E0D" w:rsidRPr="005016F2" w:rsidRDefault="00611E0D" w:rsidP="00611E0D">
      <w:pPr>
        <w:jc w:val="right"/>
        <w:rPr>
          <w:sz w:val="16"/>
          <w:szCs w:val="16"/>
        </w:rPr>
      </w:pPr>
    </w:p>
    <w:p w14:paraId="753B1CB7" w14:textId="77777777" w:rsidR="00611E0D" w:rsidRPr="005016F2" w:rsidRDefault="00611E0D" w:rsidP="00611E0D">
      <w:pPr>
        <w:jc w:val="center"/>
      </w:pPr>
      <w:r w:rsidRPr="005016F2">
        <w:t xml:space="preserve">ЗАСІДАННЯ ЕКЗАМЕНАЦІЙНОЇ КОМІСІЇ №___  ЩОДО ЗАХИСТУ КВАЛІФІКАЦІЙНИХ РОБІТ (ПРОЄКТІВ)*, </w:t>
      </w:r>
    </w:p>
    <w:p w14:paraId="77C98B44" w14:textId="77777777" w:rsidR="00611E0D" w:rsidRPr="005016F2" w:rsidRDefault="00611E0D" w:rsidP="00611E0D">
      <w:pPr>
        <w:shd w:val="clear" w:color="auto" w:fill="FFFFFF"/>
        <w:spacing w:line="203" w:lineRule="atLeast"/>
        <w:ind w:left="720"/>
        <w:jc w:val="center"/>
      </w:pPr>
      <w:r w:rsidRPr="005016F2">
        <w:t xml:space="preserve">З ПРИСУДЖЕННЯ СТУПЕНЯ ВИЩОЇ ОСВІТИ___________________________ ТА ПРИСВОЄННЯ КВАЛІФІКАЦІЇ (-ІЙ) </w:t>
      </w:r>
    </w:p>
    <w:p w14:paraId="09F0BA66" w14:textId="0211BDC8" w:rsidR="00611E0D" w:rsidRPr="005016F2" w:rsidRDefault="00611E0D" w:rsidP="00611E0D">
      <w:pPr>
        <w:shd w:val="clear" w:color="auto" w:fill="FFFFFF"/>
        <w:spacing w:line="203" w:lineRule="atLeast"/>
        <w:ind w:left="720"/>
        <w:jc w:val="center"/>
        <w:rPr>
          <w:b/>
          <w:bCs/>
          <w:sz w:val="19"/>
          <w:szCs w:val="19"/>
        </w:rPr>
      </w:pPr>
      <w:r w:rsidRPr="005016F2">
        <w:t xml:space="preserve"> ____________________</w:t>
      </w:r>
      <w:r w:rsidRPr="005016F2">
        <w:rPr>
          <w:b/>
          <w:bCs/>
        </w:rPr>
        <w:t>_______________________________________________________________________________________________</w:t>
      </w:r>
      <w:r w:rsidR="00FB05CD">
        <w:rPr>
          <w:b/>
          <w:bCs/>
        </w:rPr>
        <w:t>_________</w:t>
      </w:r>
    </w:p>
    <w:p w14:paraId="732B96EB" w14:textId="77777777" w:rsidR="00611E0D" w:rsidRPr="005016F2" w:rsidRDefault="00611E0D" w:rsidP="00611E0D">
      <w:pPr>
        <w:jc w:val="center"/>
      </w:pPr>
    </w:p>
    <w:p w14:paraId="6A49BA97" w14:textId="2534921E" w:rsidR="00611E0D" w:rsidRPr="005016F2" w:rsidRDefault="00611E0D" w:rsidP="00611E0D">
      <w:pPr>
        <w:rPr>
          <w:sz w:val="26"/>
          <w:szCs w:val="26"/>
        </w:rPr>
      </w:pPr>
      <w:r w:rsidRPr="005016F2">
        <w:rPr>
          <w:sz w:val="26"/>
          <w:szCs w:val="26"/>
        </w:rPr>
        <w:t>студентам групи ___________________________________________________________________________________</w:t>
      </w:r>
      <w:r w:rsidR="00417631">
        <w:rPr>
          <w:sz w:val="26"/>
          <w:szCs w:val="26"/>
        </w:rPr>
        <w:t>_________</w:t>
      </w:r>
      <w:r w:rsidRPr="005016F2">
        <w:rPr>
          <w:sz w:val="26"/>
          <w:szCs w:val="26"/>
        </w:rPr>
        <w:t>_____</w:t>
      </w:r>
      <w:r w:rsidR="00FB05CD">
        <w:rPr>
          <w:sz w:val="26"/>
          <w:szCs w:val="26"/>
        </w:rPr>
        <w:t>___</w:t>
      </w:r>
    </w:p>
    <w:p w14:paraId="29883190" w14:textId="6CD64297" w:rsidR="00611E0D" w:rsidRPr="005016F2" w:rsidRDefault="00611E0D" w:rsidP="00611E0D">
      <w:pPr>
        <w:rPr>
          <w:sz w:val="26"/>
          <w:szCs w:val="26"/>
        </w:rPr>
      </w:pPr>
      <w:r w:rsidRPr="005016F2">
        <w:rPr>
          <w:sz w:val="26"/>
          <w:szCs w:val="26"/>
        </w:rPr>
        <w:t>спеціальності ____________________________________________________________________________________________</w:t>
      </w:r>
      <w:r w:rsidR="00417631">
        <w:rPr>
          <w:sz w:val="26"/>
          <w:szCs w:val="26"/>
        </w:rPr>
        <w:t>_______</w:t>
      </w:r>
      <w:r w:rsidR="00FB05CD">
        <w:rPr>
          <w:sz w:val="26"/>
          <w:szCs w:val="26"/>
        </w:rPr>
        <w:t>____</w:t>
      </w:r>
    </w:p>
    <w:p w14:paraId="68E21AB5" w14:textId="77777777" w:rsidR="00611E0D" w:rsidRPr="005016F2" w:rsidRDefault="00611E0D" w:rsidP="00611E0D">
      <w:pPr>
        <w:jc w:val="center"/>
        <w:rPr>
          <w:sz w:val="16"/>
          <w:szCs w:val="16"/>
        </w:rPr>
      </w:pPr>
      <w:r w:rsidRPr="005016F2">
        <w:rPr>
          <w:sz w:val="16"/>
          <w:szCs w:val="16"/>
        </w:rPr>
        <w:t>(код)</w:t>
      </w:r>
      <w:r w:rsidRPr="005016F2">
        <w:rPr>
          <w:sz w:val="16"/>
          <w:szCs w:val="16"/>
        </w:rPr>
        <w:tab/>
      </w:r>
      <w:r w:rsidRPr="005016F2">
        <w:rPr>
          <w:sz w:val="16"/>
          <w:szCs w:val="16"/>
        </w:rPr>
        <w:tab/>
      </w:r>
      <w:r w:rsidRPr="005016F2">
        <w:rPr>
          <w:sz w:val="16"/>
          <w:szCs w:val="16"/>
        </w:rPr>
        <w:tab/>
      </w:r>
      <w:r w:rsidRPr="005016F2">
        <w:rPr>
          <w:sz w:val="16"/>
          <w:szCs w:val="16"/>
        </w:rPr>
        <w:tab/>
      </w:r>
      <w:r w:rsidRPr="005016F2">
        <w:rPr>
          <w:sz w:val="16"/>
          <w:szCs w:val="16"/>
        </w:rPr>
        <w:tab/>
      </w:r>
      <w:r w:rsidRPr="005016F2">
        <w:rPr>
          <w:sz w:val="16"/>
          <w:szCs w:val="16"/>
        </w:rPr>
        <w:tab/>
      </w:r>
      <w:r w:rsidRPr="005016F2">
        <w:rPr>
          <w:sz w:val="16"/>
          <w:szCs w:val="16"/>
        </w:rPr>
        <w:tab/>
        <w:t>(найменування)</w:t>
      </w:r>
    </w:p>
    <w:p w14:paraId="73053957" w14:textId="77777777" w:rsidR="00FB05CD" w:rsidRDefault="00FB05CD" w:rsidP="00FB05CD">
      <w:pPr>
        <w:rPr>
          <w:sz w:val="28"/>
          <w:szCs w:val="28"/>
        </w:rPr>
      </w:pPr>
      <w:r w:rsidRPr="005016F2">
        <w:rPr>
          <w:sz w:val="28"/>
          <w:szCs w:val="28"/>
        </w:rPr>
        <w:t xml:space="preserve">спеціалізація </w:t>
      </w:r>
      <w:r>
        <w:rPr>
          <w:sz w:val="28"/>
          <w:szCs w:val="28"/>
        </w:rPr>
        <w:t xml:space="preserve">/ предметна спеціальність </w:t>
      </w:r>
      <w:r w:rsidRPr="005016F2">
        <w:rPr>
          <w:sz w:val="28"/>
          <w:szCs w:val="28"/>
        </w:rPr>
        <w:t>(за наявності)</w:t>
      </w:r>
      <w:r>
        <w:rPr>
          <w:sz w:val="28"/>
          <w:szCs w:val="28"/>
        </w:rPr>
        <w:tab/>
        <w:t>_</w:t>
      </w:r>
      <w:r w:rsidRPr="005016F2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</w:t>
      </w:r>
      <w:r w:rsidRPr="005016F2">
        <w:rPr>
          <w:sz w:val="28"/>
          <w:szCs w:val="28"/>
        </w:rPr>
        <w:t>______________________</w:t>
      </w:r>
    </w:p>
    <w:p w14:paraId="2A75BE49" w14:textId="77777777" w:rsidR="00FB05CD" w:rsidRPr="005016F2" w:rsidRDefault="00FB05CD" w:rsidP="00FB05C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</w:t>
      </w:r>
    </w:p>
    <w:p w14:paraId="1520AED7" w14:textId="72C595CF" w:rsidR="00611E0D" w:rsidRPr="005016F2" w:rsidRDefault="00611E0D" w:rsidP="00611E0D">
      <w:pPr>
        <w:rPr>
          <w:sz w:val="26"/>
          <w:szCs w:val="26"/>
        </w:rPr>
      </w:pPr>
      <w:r w:rsidRPr="005016F2">
        <w:rPr>
          <w:sz w:val="26"/>
          <w:szCs w:val="26"/>
        </w:rPr>
        <w:t>освітня програма ____________________________________________________________________________</w:t>
      </w:r>
      <w:r w:rsidR="00417631">
        <w:rPr>
          <w:sz w:val="26"/>
          <w:szCs w:val="26"/>
        </w:rPr>
        <w:t>_______</w:t>
      </w:r>
      <w:r w:rsidRPr="005016F2">
        <w:rPr>
          <w:sz w:val="26"/>
          <w:szCs w:val="26"/>
        </w:rPr>
        <w:t>_____________</w:t>
      </w:r>
      <w:r w:rsidR="00FB05CD">
        <w:rPr>
          <w:sz w:val="26"/>
          <w:szCs w:val="26"/>
        </w:rPr>
        <w:t>____</w:t>
      </w:r>
    </w:p>
    <w:p w14:paraId="21E03391" w14:textId="77777777" w:rsidR="00611E0D" w:rsidRPr="005016F2" w:rsidRDefault="00611E0D" w:rsidP="00611E0D">
      <w:pPr>
        <w:jc w:val="center"/>
        <w:rPr>
          <w:sz w:val="16"/>
          <w:szCs w:val="16"/>
        </w:rPr>
      </w:pPr>
      <w:r w:rsidRPr="005016F2">
        <w:rPr>
          <w:sz w:val="16"/>
          <w:szCs w:val="16"/>
        </w:rPr>
        <w:t>(найменування)</w:t>
      </w:r>
    </w:p>
    <w:p w14:paraId="312703C4" w14:textId="21112940" w:rsidR="00611E0D" w:rsidRPr="005016F2" w:rsidRDefault="00611E0D" w:rsidP="00611E0D">
      <w:pPr>
        <w:rPr>
          <w:sz w:val="26"/>
          <w:szCs w:val="26"/>
        </w:rPr>
      </w:pPr>
      <w:r w:rsidRPr="005016F2">
        <w:rPr>
          <w:sz w:val="26"/>
          <w:szCs w:val="26"/>
        </w:rPr>
        <w:t>факультет (навчально-методичний центр) ______________________________________________________________</w:t>
      </w:r>
      <w:r w:rsidR="00417631">
        <w:rPr>
          <w:sz w:val="26"/>
          <w:szCs w:val="26"/>
        </w:rPr>
        <w:t>_______</w:t>
      </w:r>
      <w:r w:rsidRPr="005016F2">
        <w:rPr>
          <w:sz w:val="26"/>
          <w:szCs w:val="26"/>
        </w:rPr>
        <w:t>______</w:t>
      </w:r>
      <w:r w:rsidR="00FB05CD">
        <w:rPr>
          <w:sz w:val="26"/>
          <w:szCs w:val="26"/>
        </w:rPr>
        <w:t>____</w:t>
      </w:r>
    </w:p>
    <w:p w14:paraId="40C8319F" w14:textId="77777777" w:rsidR="00611E0D" w:rsidRPr="005016F2" w:rsidRDefault="00611E0D" w:rsidP="00611E0D">
      <w:pPr>
        <w:ind w:left="4956" w:firstLine="708"/>
        <w:jc w:val="center"/>
        <w:rPr>
          <w:sz w:val="16"/>
          <w:szCs w:val="16"/>
        </w:rPr>
      </w:pPr>
      <w:r w:rsidRPr="005016F2">
        <w:rPr>
          <w:sz w:val="16"/>
          <w:szCs w:val="16"/>
        </w:rPr>
        <w:t>(найменування)</w:t>
      </w:r>
    </w:p>
    <w:p w14:paraId="5B247C2C" w14:textId="77777777" w:rsidR="00611E0D" w:rsidRPr="005016F2" w:rsidRDefault="00611E0D" w:rsidP="00611E0D">
      <w:pPr>
        <w:rPr>
          <w:sz w:val="26"/>
          <w:szCs w:val="26"/>
        </w:rPr>
      </w:pPr>
      <w:r w:rsidRPr="005016F2">
        <w:rPr>
          <w:sz w:val="26"/>
          <w:szCs w:val="26"/>
        </w:rPr>
        <w:t>Присутні:</w:t>
      </w:r>
    </w:p>
    <w:p w14:paraId="21BC94E7" w14:textId="2A684A41" w:rsidR="00611E0D" w:rsidRPr="005016F2" w:rsidRDefault="00611E0D" w:rsidP="00611E0D">
      <w:pPr>
        <w:rPr>
          <w:sz w:val="26"/>
          <w:szCs w:val="26"/>
        </w:rPr>
      </w:pPr>
      <w:r w:rsidRPr="005016F2">
        <w:rPr>
          <w:sz w:val="26"/>
          <w:szCs w:val="26"/>
        </w:rPr>
        <w:t>Голова:__________________________________</w:t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  <w:t xml:space="preserve">Члени: </w:t>
      </w:r>
      <w:r w:rsidRPr="005016F2">
        <w:rPr>
          <w:sz w:val="26"/>
          <w:szCs w:val="26"/>
        </w:rPr>
        <w:tab/>
        <w:t>1.__________________________________________</w:t>
      </w:r>
      <w:r w:rsidR="00417631">
        <w:rPr>
          <w:sz w:val="26"/>
          <w:szCs w:val="26"/>
        </w:rPr>
        <w:t>_______</w:t>
      </w:r>
      <w:r w:rsidR="00FB05CD">
        <w:rPr>
          <w:sz w:val="26"/>
          <w:szCs w:val="26"/>
        </w:rPr>
        <w:t>____</w:t>
      </w:r>
    </w:p>
    <w:p w14:paraId="5AA9317E" w14:textId="7DF55675" w:rsidR="00611E0D" w:rsidRPr="005016F2" w:rsidRDefault="00611E0D" w:rsidP="00611E0D">
      <w:pPr>
        <w:rPr>
          <w:sz w:val="26"/>
          <w:szCs w:val="26"/>
        </w:rPr>
      </w:pP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16"/>
          <w:szCs w:val="16"/>
        </w:rPr>
        <w:t>(прізвище ім’я по-батькові )</w:t>
      </w:r>
      <w:r w:rsidRPr="005016F2">
        <w:rPr>
          <w:i/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  <w:t>2.__________________________________________</w:t>
      </w:r>
      <w:r w:rsidR="00417631">
        <w:rPr>
          <w:sz w:val="26"/>
          <w:szCs w:val="26"/>
        </w:rPr>
        <w:t>_______</w:t>
      </w:r>
      <w:r w:rsidR="00FB05CD">
        <w:rPr>
          <w:sz w:val="26"/>
          <w:szCs w:val="26"/>
        </w:rPr>
        <w:t>____</w:t>
      </w:r>
    </w:p>
    <w:p w14:paraId="27DC84DE" w14:textId="4802C535" w:rsidR="00611E0D" w:rsidRPr="005016F2" w:rsidRDefault="00611E0D" w:rsidP="00611E0D">
      <w:pPr>
        <w:rPr>
          <w:sz w:val="26"/>
          <w:szCs w:val="26"/>
        </w:rPr>
      </w:pP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  <w:t>3. __________________________________________</w:t>
      </w:r>
      <w:r w:rsidR="00417631">
        <w:rPr>
          <w:sz w:val="26"/>
          <w:szCs w:val="26"/>
        </w:rPr>
        <w:t>_______</w:t>
      </w:r>
      <w:r w:rsidR="00FB05CD">
        <w:rPr>
          <w:sz w:val="26"/>
          <w:szCs w:val="26"/>
        </w:rPr>
        <w:t>____</w:t>
      </w:r>
    </w:p>
    <w:p w14:paraId="51E2072C" w14:textId="77777777" w:rsidR="00611E0D" w:rsidRPr="005016F2" w:rsidRDefault="00611E0D" w:rsidP="00611E0D">
      <w:pPr>
        <w:jc w:val="both"/>
        <w:rPr>
          <w:sz w:val="16"/>
          <w:szCs w:val="16"/>
        </w:rPr>
      </w:pP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16"/>
          <w:szCs w:val="16"/>
        </w:rPr>
        <w:t>(прізвище, ім’я по батькові)</w:t>
      </w:r>
    </w:p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686"/>
        <w:gridCol w:w="1980"/>
        <w:gridCol w:w="1406"/>
        <w:gridCol w:w="1186"/>
        <w:gridCol w:w="483"/>
        <w:gridCol w:w="3045"/>
        <w:gridCol w:w="1886"/>
        <w:gridCol w:w="1466"/>
        <w:gridCol w:w="1102"/>
      </w:tblGrid>
      <w:tr w:rsidR="00611E0D" w:rsidRPr="005016F2" w14:paraId="3BF7D7CC" w14:textId="77777777" w:rsidTr="004E3AF7">
        <w:tc>
          <w:tcPr>
            <w:tcW w:w="482" w:type="dxa"/>
            <w:vMerge w:val="restart"/>
            <w:shd w:val="clear" w:color="auto" w:fill="auto"/>
            <w:vAlign w:val="center"/>
          </w:tcPr>
          <w:p w14:paraId="673A0A9C" w14:textId="77777777" w:rsidR="00611E0D" w:rsidRPr="005016F2" w:rsidRDefault="00611E0D" w:rsidP="004E3AF7">
            <w:pPr>
              <w:jc w:val="center"/>
            </w:pPr>
            <w:r w:rsidRPr="005016F2">
              <w:t>№</w:t>
            </w:r>
          </w:p>
          <w:p w14:paraId="38B5E487" w14:textId="77777777" w:rsidR="00611E0D" w:rsidRPr="005016F2" w:rsidRDefault="00611E0D" w:rsidP="004E3AF7">
            <w:pPr>
              <w:jc w:val="center"/>
            </w:pPr>
            <w:r w:rsidRPr="005016F2">
              <w:t>з/п</w:t>
            </w:r>
          </w:p>
        </w:tc>
        <w:tc>
          <w:tcPr>
            <w:tcW w:w="2686" w:type="dxa"/>
            <w:vMerge w:val="restart"/>
            <w:shd w:val="clear" w:color="auto" w:fill="auto"/>
          </w:tcPr>
          <w:p w14:paraId="350CF16D" w14:textId="77777777" w:rsidR="00611E0D" w:rsidRPr="005016F2" w:rsidRDefault="00611E0D" w:rsidP="004E3AF7">
            <w:pPr>
              <w:jc w:val="center"/>
            </w:pPr>
            <w:r w:rsidRPr="005016F2">
              <w:t>Прізвище, ім’я та по батькові студента</w:t>
            </w:r>
          </w:p>
        </w:tc>
        <w:tc>
          <w:tcPr>
            <w:tcW w:w="4572" w:type="dxa"/>
            <w:gridSpan w:val="3"/>
            <w:shd w:val="clear" w:color="auto" w:fill="auto"/>
          </w:tcPr>
          <w:p w14:paraId="4C96A908" w14:textId="77777777" w:rsidR="00611E0D" w:rsidRPr="005016F2" w:rsidRDefault="00611E0D" w:rsidP="004E3AF7">
            <w:pPr>
              <w:jc w:val="center"/>
            </w:pPr>
            <w:r w:rsidRPr="005016F2">
              <w:t>Результати ЄДКІ</w:t>
            </w:r>
          </w:p>
        </w:tc>
        <w:tc>
          <w:tcPr>
            <w:tcW w:w="483" w:type="dxa"/>
            <w:vMerge w:val="restart"/>
            <w:shd w:val="clear" w:color="auto" w:fill="auto"/>
            <w:vAlign w:val="center"/>
          </w:tcPr>
          <w:p w14:paraId="4ADF67DB" w14:textId="77777777" w:rsidR="00611E0D" w:rsidRPr="005016F2" w:rsidRDefault="00611E0D" w:rsidP="004E3AF7">
            <w:pPr>
              <w:jc w:val="center"/>
            </w:pPr>
            <w:r w:rsidRPr="005016F2">
              <w:t>№</w:t>
            </w:r>
          </w:p>
          <w:p w14:paraId="77A00F20" w14:textId="77777777" w:rsidR="00611E0D" w:rsidRPr="005016F2" w:rsidRDefault="00611E0D" w:rsidP="004E3AF7">
            <w:pPr>
              <w:jc w:val="center"/>
            </w:pPr>
            <w:r w:rsidRPr="005016F2">
              <w:t>з/п</w:t>
            </w:r>
          </w:p>
        </w:tc>
        <w:tc>
          <w:tcPr>
            <w:tcW w:w="3045" w:type="dxa"/>
            <w:vMerge w:val="restart"/>
            <w:shd w:val="clear" w:color="auto" w:fill="auto"/>
          </w:tcPr>
          <w:p w14:paraId="52714545" w14:textId="77777777" w:rsidR="00611E0D" w:rsidRPr="005016F2" w:rsidRDefault="00611E0D" w:rsidP="004E3AF7">
            <w:pPr>
              <w:jc w:val="center"/>
            </w:pPr>
            <w:r w:rsidRPr="005016F2">
              <w:t>Прізвище, ім’я та по батькові студента</w:t>
            </w:r>
          </w:p>
        </w:tc>
        <w:tc>
          <w:tcPr>
            <w:tcW w:w="4454" w:type="dxa"/>
            <w:gridSpan w:val="3"/>
            <w:shd w:val="clear" w:color="auto" w:fill="auto"/>
          </w:tcPr>
          <w:p w14:paraId="5E7B51A4" w14:textId="77777777" w:rsidR="00611E0D" w:rsidRPr="005016F2" w:rsidRDefault="00611E0D" w:rsidP="004E3AF7">
            <w:pPr>
              <w:jc w:val="center"/>
            </w:pPr>
            <w:r w:rsidRPr="005016F2">
              <w:t>Результати ЄДКІ</w:t>
            </w:r>
          </w:p>
        </w:tc>
      </w:tr>
      <w:tr w:rsidR="00611E0D" w:rsidRPr="005016F2" w14:paraId="6A865C01" w14:textId="77777777" w:rsidTr="004E3AF7">
        <w:tc>
          <w:tcPr>
            <w:tcW w:w="482" w:type="dxa"/>
            <w:vMerge/>
            <w:shd w:val="clear" w:color="auto" w:fill="auto"/>
          </w:tcPr>
          <w:p w14:paraId="2E1E7112" w14:textId="77777777" w:rsidR="00611E0D" w:rsidRPr="005016F2" w:rsidRDefault="00611E0D" w:rsidP="004E3AF7">
            <w:pPr>
              <w:jc w:val="both"/>
            </w:pPr>
          </w:p>
        </w:tc>
        <w:tc>
          <w:tcPr>
            <w:tcW w:w="2686" w:type="dxa"/>
            <w:vMerge/>
            <w:shd w:val="clear" w:color="auto" w:fill="auto"/>
          </w:tcPr>
          <w:p w14:paraId="60E48FB6" w14:textId="77777777" w:rsidR="00611E0D" w:rsidRPr="005016F2" w:rsidRDefault="00611E0D" w:rsidP="004E3AF7">
            <w:pPr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B6A2098" w14:textId="77777777" w:rsidR="00611E0D" w:rsidRPr="00417631" w:rsidRDefault="00611E0D" w:rsidP="004E3AF7">
            <w:pPr>
              <w:jc w:val="center"/>
              <w:rPr>
                <w:b/>
                <w:highlight w:val="red"/>
              </w:rPr>
            </w:pPr>
            <w:proofErr w:type="spellStart"/>
            <w:r w:rsidRPr="008B571F">
              <w:t>Процентильний</w:t>
            </w:r>
            <w:proofErr w:type="spellEnd"/>
            <w:r w:rsidRPr="008B571F">
              <w:t xml:space="preserve"> ранг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1713B23" w14:textId="77777777" w:rsidR="00611E0D" w:rsidRPr="005016F2" w:rsidRDefault="00611E0D" w:rsidP="004E3AF7">
            <w:pPr>
              <w:jc w:val="center"/>
            </w:pPr>
            <w:r w:rsidRPr="005016F2">
              <w:t>За шкалою</w:t>
            </w:r>
          </w:p>
          <w:p w14:paraId="1FF69857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t>ЄДКІ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23F075D" w14:textId="77777777" w:rsidR="00611E0D" w:rsidRPr="005016F2" w:rsidRDefault="00611E0D" w:rsidP="004E3AF7">
            <w:pPr>
              <w:jc w:val="center"/>
            </w:pPr>
            <w:r w:rsidRPr="005016F2">
              <w:t xml:space="preserve">Склав / </w:t>
            </w:r>
          </w:p>
          <w:p w14:paraId="570A58BF" w14:textId="77777777" w:rsidR="00611E0D" w:rsidRPr="005016F2" w:rsidRDefault="00611E0D" w:rsidP="004E3AF7">
            <w:pPr>
              <w:jc w:val="center"/>
            </w:pPr>
            <w:r w:rsidRPr="005016F2">
              <w:t>не склав</w:t>
            </w:r>
          </w:p>
        </w:tc>
        <w:tc>
          <w:tcPr>
            <w:tcW w:w="483" w:type="dxa"/>
            <w:vMerge/>
            <w:shd w:val="clear" w:color="auto" w:fill="auto"/>
          </w:tcPr>
          <w:p w14:paraId="42FB68AF" w14:textId="77777777" w:rsidR="00611E0D" w:rsidRPr="005016F2" w:rsidRDefault="00611E0D" w:rsidP="004E3AF7">
            <w:pPr>
              <w:jc w:val="both"/>
            </w:pPr>
          </w:p>
        </w:tc>
        <w:tc>
          <w:tcPr>
            <w:tcW w:w="3045" w:type="dxa"/>
            <w:vMerge/>
            <w:shd w:val="clear" w:color="auto" w:fill="auto"/>
          </w:tcPr>
          <w:p w14:paraId="41EBDE7C" w14:textId="77777777" w:rsidR="00611E0D" w:rsidRPr="005016F2" w:rsidRDefault="00611E0D" w:rsidP="004E3AF7">
            <w:pPr>
              <w:jc w:val="both"/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10C31DE1" w14:textId="77777777" w:rsidR="00611E0D" w:rsidRPr="005016F2" w:rsidRDefault="00611E0D" w:rsidP="004E3AF7">
            <w:pPr>
              <w:jc w:val="center"/>
              <w:rPr>
                <w:b/>
              </w:rPr>
            </w:pPr>
            <w:proofErr w:type="spellStart"/>
            <w:r w:rsidRPr="005016F2">
              <w:t>Процентильний</w:t>
            </w:r>
            <w:proofErr w:type="spellEnd"/>
            <w:r w:rsidRPr="005016F2">
              <w:t xml:space="preserve"> ранг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85E0A9F" w14:textId="77777777" w:rsidR="00611E0D" w:rsidRPr="005016F2" w:rsidRDefault="00611E0D" w:rsidP="004E3AF7">
            <w:pPr>
              <w:jc w:val="center"/>
            </w:pPr>
            <w:r w:rsidRPr="005016F2">
              <w:t>За шкалою</w:t>
            </w:r>
          </w:p>
          <w:p w14:paraId="3ACA2CFC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t>ЄДКІ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92C945D" w14:textId="77777777" w:rsidR="00611E0D" w:rsidRPr="005016F2" w:rsidRDefault="00611E0D" w:rsidP="004E3AF7">
            <w:pPr>
              <w:jc w:val="center"/>
            </w:pPr>
            <w:r w:rsidRPr="005016F2">
              <w:t xml:space="preserve">Склав / </w:t>
            </w:r>
          </w:p>
          <w:p w14:paraId="3E44A54D" w14:textId="77777777" w:rsidR="00611E0D" w:rsidRPr="005016F2" w:rsidRDefault="00611E0D" w:rsidP="004E3AF7">
            <w:pPr>
              <w:jc w:val="center"/>
            </w:pPr>
            <w:r w:rsidRPr="005016F2">
              <w:t>не склав</w:t>
            </w:r>
          </w:p>
        </w:tc>
      </w:tr>
      <w:tr w:rsidR="00611E0D" w:rsidRPr="005016F2" w14:paraId="239A03F3" w14:textId="77777777" w:rsidTr="004E3AF7">
        <w:tc>
          <w:tcPr>
            <w:tcW w:w="482" w:type="dxa"/>
            <w:shd w:val="clear" w:color="auto" w:fill="auto"/>
          </w:tcPr>
          <w:p w14:paraId="3F8474D2" w14:textId="77777777" w:rsidR="00611E0D" w:rsidRPr="005016F2" w:rsidRDefault="00611E0D" w:rsidP="004E3AF7">
            <w:pPr>
              <w:jc w:val="both"/>
            </w:pPr>
            <w:r w:rsidRPr="005016F2">
              <w:t>1</w:t>
            </w:r>
          </w:p>
        </w:tc>
        <w:tc>
          <w:tcPr>
            <w:tcW w:w="2686" w:type="dxa"/>
            <w:shd w:val="clear" w:color="auto" w:fill="auto"/>
          </w:tcPr>
          <w:p w14:paraId="578269B0" w14:textId="77777777" w:rsidR="00611E0D" w:rsidRPr="005016F2" w:rsidRDefault="00611E0D" w:rsidP="004E3AF7">
            <w:pPr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11D7721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226FFFF0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3DBA5096" w14:textId="77777777" w:rsidR="00611E0D" w:rsidRPr="005016F2" w:rsidRDefault="00611E0D" w:rsidP="004E3AF7">
            <w:pPr>
              <w:jc w:val="center"/>
            </w:pPr>
          </w:p>
        </w:tc>
        <w:tc>
          <w:tcPr>
            <w:tcW w:w="483" w:type="dxa"/>
            <w:shd w:val="clear" w:color="auto" w:fill="auto"/>
          </w:tcPr>
          <w:p w14:paraId="2FB25F63" w14:textId="77777777" w:rsidR="00611E0D" w:rsidRPr="005016F2" w:rsidRDefault="00611E0D" w:rsidP="004E3AF7">
            <w:pPr>
              <w:jc w:val="both"/>
            </w:pPr>
            <w:r w:rsidRPr="005016F2">
              <w:t>7</w:t>
            </w:r>
          </w:p>
        </w:tc>
        <w:tc>
          <w:tcPr>
            <w:tcW w:w="3045" w:type="dxa"/>
            <w:shd w:val="clear" w:color="auto" w:fill="auto"/>
          </w:tcPr>
          <w:p w14:paraId="69022B16" w14:textId="77777777" w:rsidR="00611E0D" w:rsidRPr="005016F2" w:rsidRDefault="00611E0D" w:rsidP="004E3AF7">
            <w:pPr>
              <w:jc w:val="both"/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133BC7D5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776DEBE0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4EFEE4BD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7B8E8271" w14:textId="77777777" w:rsidTr="004E3AF7">
        <w:tc>
          <w:tcPr>
            <w:tcW w:w="482" w:type="dxa"/>
            <w:shd w:val="clear" w:color="auto" w:fill="auto"/>
          </w:tcPr>
          <w:p w14:paraId="66963A39" w14:textId="77777777" w:rsidR="00611E0D" w:rsidRPr="005016F2" w:rsidRDefault="00611E0D" w:rsidP="004E3AF7">
            <w:pPr>
              <w:jc w:val="both"/>
            </w:pPr>
            <w:r w:rsidRPr="005016F2">
              <w:t>2</w:t>
            </w:r>
          </w:p>
        </w:tc>
        <w:tc>
          <w:tcPr>
            <w:tcW w:w="2686" w:type="dxa"/>
            <w:shd w:val="clear" w:color="auto" w:fill="auto"/>
          </w:tcPr>
          <w:p w14:paraId="2C447859" w14:textId="77777777" w:rsidR="00611E0D" w:rsidRPr="005016F2" w:rsidRDefault="00611E0D" w:rsidP="004E3AF7">
            <w:pPr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9C9A76D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2828EA2C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44AC7133" w14:textId="77777777" w:rsidR="00611E0D" w:rsidRPr="005016F2" w:rsidRDefault="00611E0D" w:rsidP="004E3AF7">
            <w:pPr>
              <w:jc w:val="center"/>
            </w:pPr>
          </w:p>
        </w:tc>
        <w:tc>
          <w:tcPr>
            <w:tcW w:w="483" w:type="dxa"/>
            <w:shd w:val="clear" w:color="auto" w:fill="auto"/>
          </w:tcPr>
          <w:p w14:paraId="267F9BDA" w14:textId="77777777" w:rsidR="00611E0D" w:rsidRPr="005016F2" w:rsidRDefault="00611E0D" w:rsidP="004E3AF7">
            <w:pPr>
              <w:jc w:val="both"/>
            </w:pPr>
            <w:r w:rsidRPr="005016F2">
              <w:t>8</w:t>
            </w:r>
          </w:p>
        </w:tc>
        <w:tc>
          <w:tcPr>
            <w:tcW w:w="3045" w:type="dxa"/>
            <w:shd w:val="clear" w:color="auto" w:fill="auto"/>
          </w:tcPr>
          <w:p w14:paraId="088ACA5F" w14:textId="77777777" w:rsidR="00611E0D" w:rsidRPr="005016F2" w:rsidRDefault="00611E0D" w:rsidP="004E3AF7">
            <w:pPr>
              <w:jc w:val="both"/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4F825FA0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79B510B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7C80FD9E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775F31BF" w14:textId="77777777" w:rsidTr="004E3AF7">
        <w:tc>
          <w:tcPr>
            <w:tcW w:w="482" w:type="dxa"/>
            <w:shd w:val="clear" w:color="auto" w:fill="auto"/>
          </w:tcPr>
          <w:p w14:paraId="252F268F" w14:textId="77777777" w:rsidR="00611E0D" w:rsidRPr="005016F2" w:rsidRDefault="00611E0D" w:rsidP="004E3AF7">
            <w:pPr>
              <w:jc w:val="both"/>
            </w:pPr>
            <w:r w:rsidRPr="005016F2">
              <w:t>3</w:t>
            </w:r>
          </w:p>
        </w:tc>
        <w:tc>
          <w:tcPr>
            <w:tcW w:w="2686" w:type="dxa"/>
            <w:shd w:val="clear" w:color="auto" w:fill="auto"/>
          </w:tcPr>
          <w:p w14:paraId="1CE6F905" w14:textId="77777777" w:rsidR="00611E0D" w:rsidRPr="005016F2" w:rsidRDefault="00611E0D" w:rsidP="004E3AF7">
            <w:pPr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3EBE9B7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6C71F475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6ABC2AAE" w14:textId="77777777" w:rsidR="00611E0D" w:rsidRPr="005016F2" w:rsidRDefault="00611E0D" w:rsidP="004E3AF7">
            <w:pPr>
              <w:jc w:val="center"/>
            </w:pPr>
          </w:p>
        </w:tc>
        <w:tc>
          <w:tcPr>
            <w:tcW w:w="483" w:type="dxa"/>
            <w:shd w:val="clear" w:color="auto" w:fill="auto"/>
          </w:tcPr>
          <w:p w14:paraId="4FBE50EB" w14:textId="77777777" w:rsidR="00611E0D" w:rsidRPr="005016F2" w:rsidRDefault="00611E0D" w:rsidP="004E3AF7">
            <w:pPr>
              <w:jc w:val="both"/>
            </w:pPr>
            <w:r w:rsidRPr="005016F2">
              <w:t>9</w:t>
            </w:r>
          </w:p>
        </w:tc>
        <w:tc>
          <w:tcPr>
            <w:tcW w:w="3045" w:type="dxa"/>
            <w:shd w:val="clear" w:color="auto" w:fill="auto"/>
          </w:tcPr>
          <w:p w14:paraId="53331CF0" w14:textId="77777777" w:rsidR="00611E0D" w:rsidRPr="005016F2" w:rsidRDefault="00611E0D" w:rsidP="004E3AF7">
            <w:pPr>
              <w:jc w:val="both"/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6AEA0DA9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01AEA81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13A3361A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75992C1A" w14:textId="77777777" w:rsidTr="004E3AF7">
        <w:tc>
          <w:tcPr>
            <w:tcW w:w="482" w:type="dxa"/>
            <w:shd w:val="clear" w:color="auto" w:fill="auto"/>
          </w:tcPr>
          <w:p w14:paraId="1A047655" w14:textId="77777777" w:rsidR="00611E0D" w:rsidRPr="005016F2" w:rsidRDefault="00611E0D" w:rsidP="004E3AF7">
            <w:pPr>
              <w:jc w:val="both"/>
            </w:pPr>
            <w:r w:rsidRPr="005016F2">
              <w:t>4</w:t>
            </w:r>
          </w:p>
        </w:tc>
        <w:tc>
          <w:tcPr>
            <w:tcW w:w="2686" w:type="dxa"/>
            <w:shd w:val="clear" w:color="auto" w:fill="auto"/>
          </w:tcPr>
          <w:p w14:paraId="383C5DCA" w14:textId="77777777" w:rsidR="00611E0D" w:rsidRPr="005016F2" w:rsidRDefault="00611E0D" w:rsidP="004E3AF7">
            <w:pPr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EE6F016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7C9576CC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0CFB653A" w14:textId="77777777" w:rsidR="00611E0D" w:rsidRPr="005016F2" w:rsidRDefault="00611E0D" w:rsidP="004E3AF7">
            <w:pPr>
              <w:jc w:val="center"/>
            </w:pPr>
          </w:p>
        </w:tc>
        <w:tc>
          <w:tcPr>
            <w:tcW w:w="483" w:type="dxa"/>
            <w:shd w:val="clear" w:color="auto" w:fill="auto"/>
          </w:tcPr>
          <w:p w14:paraId="236711F4" w14:textId="77777777" w:rsidR="00611E0D" w:rsidRPr="005016F2" w:rsidRDefault="00611E0D" w:rsidP="004E3AF7">
            <w:pPr>
              <w:jc w:val="both"/>
            </w:pPr>
            <w:r w:rsidRPr="005016F2">
              <w:t>10</w:t>
            </w:r>
          </w:p>
        </w:tc>
        <w:tc>
          <w:tcPr>
            <w:tcW w:w="3045" w:type="dxa"/>
            <w:shd w:val="clear" w:color="auto" w:fill="auto"/>
          </w:tcPr>
          <w:p w14:paraId="442873BD" w14:textId="77777777" w:rsidR="00611E0D" w:rsidRPr="005016F2" w:rsidRDefault="00611E0D" w:rsidP="004E3AF7">
            <w:pPr>
              <w:jc w:val="both"/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5EECF90B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441AFD9A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5A7FD848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7D2EB3E4" w14:textId="77777777" w:rsidTr="004E3AF7">
        <w:tc>
          <w:tcPr>
            <w:tcW w:w="482" w:type="dxa"/>
            <w:shd w:val="clear" w:color="auto" w:fill="auto"/>
          </w:tcPr>
          <w:p w14:paraId="103DDB82" w14:textId="77777777" w:rsidR="00611E0D" w:rsidRPr="005016F2" w:rsidRDefault="00611E0D" w:rsidP="004E3AF7">
            <w:pPr>
              <w:jc w:val="both"/>
            </w:pPr>
            <w:r w:rsidRPr="005016F2">
              <w:t>5</w:t>
            </w:r>
          </w:p>
        </w:tc>
        <w:tc>
          <w:tcPr>
            <w:tcW w:w="2686" w:type="dxa"/>
            <w:shd w:val="clear" w:color="auto" w:fill="auto"/>
          </w:tcPr>
          <w:p w14:paraId="301AB9A8" w14:textId="77777777" w:rsidR="00611E0D" w:rsidRPr="005016F2" w:rsidRDefault="00611E0D" w:rsidP="004E3AF7">
            <w:pPr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C513B0D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23530D1C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442AA52B" w14:textId="77777777" w:rsidR="00611E0D" w:rsidRPr="005016F2" w:rsidRDefault="00611E0D" w:rsidP="004E3AF7">
            <w:pPr>
              <w:jc w:val="center"/>
            </w:pPr>
          </w:p>
        </w:tc>
        <w:tc>
          <w:tcPr>
            <w:tcW w:w="483" w:type="dxa"/>
            <w:shd w:val="clear" w:color="auto" w:fill="auto"/>
          </w:tcPr>
          <w:p w14:paraId="330F2CBA" w14:textId="77777777" w:rsidR="00611E0D" w:rsidRPr="005016F2" w:rsidRDefault="00611E0D" w:rsidP="004E3AF7">
            <w:pPr>
              <w:jc w:val="both"/>
            </w:pPr>
            <w:r w:rsidRPr="005016F2">
              <w:t>11</w:t>
            </w:r>
          </w:p>
        </w:tc>
        <w:tc>
          <w:tcPr>
            <w:tcW w:w="3045" w:type="dxa"/>
            <w:shd w:val="clear" w:color="auto" w:fill="auto"/>
          </w:tcPr>
          <w:p w14:paraId="6833A7B2" w14:textId="77777777" w:rsidR="00611E0D" w:rsidRPr="005016F2" w:rsidRDefault="00611E0D" w:rsidP="004E3AF7">
            <w:pPr>
              <w:jc w:val="both"/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20B5467C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55DCF52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5AE7798B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4EA950C7" w14:textId="77777777" w:rsidTr="004E3AF7">
        <w:tc>
          <w:tcPr>
            <w:tcW w:w="482" w:type="dxa"/>
            <w:shd w:val="clear" w:color="auto" w:fill="auto"/>
          </w:tcPr>
          <w:p w14:paraId="03B82F56" w14:textId="77777777" w:rsidR="00611E0D" w:rsidRPr="005016F2" w:rsidRDefault="00611E0D" w:rsidP="004E3AF7">
            <w:pPr>
              <w:jc w:val="both"/>
            </w:pPr>
            <w:r w:rsidRPr="005016F2">
              <w:t>6</w:t>
            </w:r>
          </w:p>
        </w:tc>
        <w:tc>
          <w:tcPr>
            <w:tcW w:w="2686" w:type="dxa"/>
            <w:shd w:val="clear" w:color="auto" w:fill="auto"/>
          </w:tcPr>
          <w:p w14:paraId="4BFCB34F" w14:textId="77777777" w:rsidR="00611E0D" w:rsidRPr="005016F2" w:rsidRDefault="00611E0D" w:rsidP="004E3AF7">
            <w:pPr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877B8F6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63FF9858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F846625" w14:textId="77777777" w:rsidR="00611E0D" w:rsidRPr="005016F2" w:rsidRDefault="00611E0D" w:rsidP="004E3AF7">
            <w:pPr>
              <w:jc w:val="center"/>
            </w:pPr>
          </w:p>
        </w:tc>
        <w:tc>
          <w:tcPr>
            <w:tcW w:w="483" w:type="dxa"/>
            <w:shd w:val="clear" w:color="auto" w:fill="auto"/>
          </w:tcPr>
          <w:p w14:paraId="754F9525" w14:textId="77777777" w:rsidR="00611E0D" w:rsidRPr="005016F2" w:rsidRDefault="00611E0D" w:rsidP="004E3AF7">
            <w:pPr>
              <w:jc w:val="both"/>
            </w:pPr>
            <w:r w:rsidRPr="005016F2">
              <w:t>12</w:t>
            </w:r>
          </w:p>
        </w:tc>
        <w:tc>
          <w:tcPr>
            <w:tcW w:w="3045" w:type="dxa"/>
            <w:shd w:val="clear" w:color="auto" w:fill="auto"/>
          </w:tcPr>
          <w:p w14:paraId="0919A860" w14:textId="77777777" w:rsidR="00611E0D" w:rsidRPr="005016F2" w:rsidRDefault="00611E0D" w:rsidP="004E3AF7">
            <w:pPr>
              <w:jc w:val="both"/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385D2F23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9E61765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3B1C7B0C" w14:textId="77777777" w:rsidR="00611E0D" w:rsidRPr="005016F2" w:rsidRDefault="00611E0D" w:rsidP="004E3AF7">
            <w:pPr>
              <w:jc w:val="center"/>
            </w:pPr>
          </w:p>
        </w:tc>
      </w:tr>
    </w:tbl>
    <w:p w14:paraId="508CBED4" w14:textId="77777777" w:rsidR="00611E0D" w:rsidRPr="005016F2" w:rsidRDefault="00611E0D" w:rsidP="00611E0D">
      <w:pPr>
        <w:jc w:val="both"/>
        <w:rPr>
          <w:sz w:val="26"/>
          <w:szCs w:val="26"/>
        </w:rPr>
      </w:pPr>
    </w:p>
    <w:p w14:paraId="4281B15E" w14:textId="77777777" w:rsidR="00611E0D" w:rsidRPr="005016F2" w:rsidRDefault="00611E0D" w:rsidP="00611E0D">
      <w:pPr>
        <w:jc w:val="both"/>
        <w:rPr>
          <w:sz w:val="28"/>
          <w:szCs w:val="28"/>
        </w:rPr>
      </w:pPr>
      <w:r w:rsidRPr="005016F2">
        <w:rPr>
          <w:sz w:val="28"/>
          <w:szCs w:val="28"/>
        </w:rPr>
        <w:t>Засідання розпочалось о _______  год. ________ хв.</w:t>
      </w:r>
    </w:p>
    <w:p w14:paraId="047E41A3" w14:textId="77777777" w:rsidR="00611E0D" w:rsidRPr="005016F2" w:rsidRDefault="00611E0D" w:rsidP="00611E0D">
      <w:pPr>
        <w:jc w:val="both"/>
        <w:rPr>
          <w:sz w:val="28"/>
          <w:szCs w:val="28"/>
        </w:rPr>
      </w:pPr>
      <w:r w:rsidRPr="005016F2">
        <w:rPr>
          <w:sz w:val="28"/>
          <w:szCs w:val="28"/>
        </w:rPr>
        <w:t>Засідання закінчилось о _______  год. ________ хв.</w:t>
      </w:r>
    </w:p>
    <w:p w14:paraId="4ACB6E40" w14:textId="77777777" w:rsidR="00572D5F" w:rsidRDefault="00611E0D" w:rsidP="00611E0D">
      <w:pPr>
        <w:jc w:val="right"/>
        <w:rPr>
          <w:b/>
          <w:i/>
          <w:color w:val="FF0000"/>
          <w:sz w:val="28"/>
          <w:szCs w:val="28"/>
        </w:rPr>
      </w:pPr>
      <w:r w:rsidRPr="005016F2">
        <w:rPr>
          <w:b/>
          <w:i/>
          <w:color w:val="FF0000"/>
          <w:sz w:val="28"/>
          <w:szCs w:val="28"/>
        </w:rPr>
        <w:tab/>
      </w:r>
      <w:r w:rsidRPr="005016F2">
        <w:rPr>
          <w:b/>
          <w:i/>
          <w:color w:val="FF0000"/>
          <w:sz w:val="28"/>
          <w:szCs w:val="28"/>
        </w:rPr>
        <w:tab/>
      </w:r>
      <w:r w:rsidRPr="005016F2">
        <w:rPr>
          <w:b/>
          <w:i/>
          <w:color w:val="FF0000"/>
          <w:sz w:val="28"/>
          <w:szCs w:val="28"/>
        </w:rPr>
        <w:tab/>
      </w:r>
    </w:p>
    <w:p w14:paraId="4143422B" w14:textId="77777777" w:rsidR="00572D5F" w:rsidRDefault="00572D5F" w:rsidP="00611E0D">
      <w:pPr>
        <w:jc w:val="right"/>
        <w:rPr>
          <w:b/>
          <w:i/>
          <w:color w:val="FF0000"/>
          <w:sz w:val="28"/>
          <w:szCs w:val="28"/>
        </w:rPr>
      </w:pPr>
    </w:p>
    <w:p w14:paraId="02E238B2" w14:textId="77777777" w:rsidR="00AB0630" w:rsidRDefault="00AB0630" w:rsidP="00611E0D">
      <w:pPr>
        <w:jc w:val="right"/>
        <w:rPr>
          <w:b/>
          <w:i/>
          <w:color w:val="FF0000"/>
          <w:sz w:val="28"/>
          <w:szCs w:val="28"/>
        </w:rPr>
      </w:pPr>
    </w:p>
    <w:p w14:paraId="5C8831ED" w14:textId="6FF049E1" w:rsidR="00AB0630" w:rsidRPr="005016F2" w:rsidRDefault="00611E0D" w:rsidP="00611E0D">
      <w:pPr>
        <w:jc w:val="right"/>
        <w:rPr>
          <w:sz w:val="28"/>
          <w:szCs w:val="28"/>
        </w:rPr>
      </w:pPr>
      <w:r w:rsidRPr="005016F2">
        <w:rPr>
          <w:b/>
          <w:i/>
          <w:color w:val="FF0000"/>
          <w:sz w:val="28"/>
          <w:szCs w:val="28"/>
        </w:rPr>
        <w:lastRenderedPageBreak/>
        <w:tab/>
      </w:r>
    </w:p>
    <w:tbl>
      <w:tblPr>
        <w:tblpPr w:leftFromText="180" w:rightFromText="180" w:vertAnchor="text" w:tblpX="-144" w:tblpY="1"/>
        <w:tblOverlap w:val="never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157"/>
        <w:gridCol w:w="2325"/>
        <w:gridCol w:w="3962"/>
        <w:gridCol w:w="1073"/>
        <w:gridCol w:w="1080"/>
        <w:gridCol w:w="1460"/>
        <w:gridCol w:w="1620"/>
        <w:gridCol w:w="1620"/>
      </w:tblGrid>
      <w:tr w:rsidR="00611E0D" w:rsidRPr="005016F2" w14:paraId="6CEADF2F" w14:textId="77777777" w:rsidTr="004E3AF7">
        <w:trPr>
          <w:trHeight w:val="283"/>
        </w:trPr>
        <w:tc>
          <w:tcPr>
            <w:tcW w:w="471" w:type="dxa"/>
            <w:vMerge w:val="restart"/>
            <w:vAlign w:val="center"/>
          </w:tcPr>
          <w:p w14:paraId="6304D577" w14:textId="77777777" w:rsidR="00611E0D" w:rsidRPr="005016F2" w:rsidRDefault="00611E0D" w:rsidP="004E3AF7">
            <w:pPr>
              <w:jc w:val="center"/>
            </w:pPr>
            <w:r w:rsidRPr="005016F2">
              <w:t>№</w:t>
            </w:r>
          </w:p>
          <w:p w14:paraId="4B7E2679" w14:textId="77777777" w:rsidR="00611E0D" w:rsidRPr="005016F2" w:rsidRDefault="00611E0D" w:rsidP="004E3AF7">
            <w:pPr>
              <w:jc w:val="center"/>
            </w:pPr>
            <w:r w:rsidRPr="005016F2">
              <w:t>з/п</w:t>
            </w:r>
          </w:p>
        </w:tc>
        <w:tc>
          <w:tcPr>
            <w:tcW w:w="2157" w:type="dxa"/>
            <w:vMerge w:val="restart"/>
            <w:vAlign w:val="center"/>
          </w:tcPr>
          <w:p w14:paraId="4196CD8B" w14:textId="77777777" w:rsidR="00611E0D" w:rsidRPr="005016F2" w:rsidRDefault="00611E0D" w:rsidP="004E3AF7">
            <w:pPr>
              <w:jc w:val="center"/>
            </w:pPr>
            <w:r w:rsidRPr="005016F2">
              <w:t xml:space="preserve">Прізвище, ім’я та по батькові студента </w:t>
            </w:r>
          </w:p>
        </w:tc>
        <w:tc>
          <w:tcPr>
            <w:tcW w:w="2325" w:type="dxa"/>
            <w:vMerge w:val="restart"/>
            <w:vAlign w:val="center"/>
          </w:tcPr>
          <w:p w14:paraId="51582250" w14:textId="77777777" w:rsidR="00611E0D" w:rsidRPr="005016F2" w:rsidRDefault="00611E0D" w:rsidP="004E3AF7">
            <w:pPr>
              <w:jc w:val="center"/>
            </w:pPr>
            <w:r w:rsidRPr="005016F2">
              <w:t>Тема</w:t>
            </w:r>
          </w:p>
          <w:p w14:paraId="3D294894" w14:textId="77777777" w:rsidR="00611E0D" w:rsidRPr="005016F2" w:rsidRDefault="00611E0D" w:rsidP="004E3AF7">
            <w:pPr>
              <w:jc w:val="center"/>
            </w:pPr>
            <w:r w:rsidRPr="005016F2">
              <w:t xml:space="preserve">кваліфікаційної роботи (проєкту) </w:t>
            </w:r>
          </w:p>
        </w:tc>
        <w:tc>
          <w:tcPr>
            <w:tcW w:w="3962" w:type="dxa"/>
            <w:vMerge w:val="restart"/>
            <w:vAlign w:val="center"/>
          </w:tcPr>
          <w:p w14:paraId="73D236B8" w14:textId="77777777" w:rsidR="00611E0D" w:rsidRPr="005016F2" w:rsidRDefault="00611E0D" w:rsidP="004E3AF7">
            <w:pPr>
              <w:jc w:val="center"/>
            </w:pPr>
            <w:r w:rsidRPr="005016F2">
              <w:t>Питання</w:t>
            </w:r>
          </w:p>
          <w:p w14:paraId="628A32B1" w14:textId="77777777" w:rsidR="00611E0D" w:rsidRPr="005016F2" w:rsidRDefault="00611E0D" w:rsidP="004E3AF7">
            <w:pPr>
              <w:jc w:val="center"/>
            </w:pPr>
            <w:r w:rsidRPr="005016F2">
              <w:t>(прізвище та ініціали особи, яка поставила питання, зміст питання, повнота відповіді)</w:t>
            </w:r>
          </w:p>
        </w:tc>
        <w:tc>
          <w:tcPr>
            <w:tcW w:w="2153" w:type="dxa"/>
            <w:gridSpan w:val="2"/>
            <w:vMerge w:val="restart"/>
            <w:vAlign w:val="center"/>
          </w:tcPr>
          <w:p w14:paraId="6AC7A842" w14:textId="77777777" w:rsidR="00611E0D" w:rsidRPr="005016F2" w:rsidRDefault="00611E0D" w:rsidP="004E3AF7">
            <w:pPr>
              <w:jc w:val="center"/>
            </w:pPr>
            <w:r w:rsidRPr="005016F2">
              <w:t>Результати захисту кваліфікаційної роботи</w:t>
            </w:r>
          </w:p>
        </w:tc>
        <w:tc>
          <w:tcPr>
            <w:tcW w:w="4700" w:type="dxa"/>
            <w:gridSpan w:val="3"/>
            <w:vAlign w:val="center"/>
          </w:tcPr>
          <w:p w14:paraId="088EE4C4" w14:textId="77777777" w:rsidR="00611E0D" w:rsidRPr="005016F2" w:rsidRDefault="00611E0D" w:rsidP="004E3AF7">
            <w:pPr>
              <w:jc w:val="center"/>
            </w:pPr>
            <w:r w:rsidRPr="005016F2">
              <w:t>Рішення екзаменаційної комісії</w:t>
            </w:r>
          </w:p>
        </w:tc>
      </w:tr>
      <w:tr w:rsidR="00611E0D" w:rsidRPr="005016F2" w14:paraId="30168951" w14:textId="77777777" w:rsidTr="004E3AF7">
        <w:trPr>
          <w:trHeight w:val="365"/>
        </w:trPr>
        <w:tc>
          <w:tcPr>
            <w:tcW w:w="471" w:type="dxa"/>
            <w:vMerge/>
          </w:tcPr>
          <w:p w14:paraId="0980FFD2" w14:textId="77777777" w:rsidR="00611E0D" w:rsidRPr="005016F2" w:rsidRDefault="00611E0D" w:rsidP="004E3AF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57" w:type="dxa"/>
            <w:vMerge/>
          </w:tcPr>
          <w:p w14:paraId="34E2C493" w14:textId="77777777" w:rsidR="00611E0D" w:rsidRPr="005016F2" w:rsidRDefault="00611E0D" w:rsidP="004E3AF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25" w:type="dxa"/>
            <w:vMerge/>
          </w:tcPr>
          <w:p w14:paraId="7A9C1876" w14:textId="77777777" w:rsidR="00611E0D" w:rsidRPr="005016F2" w:rsidRDefault="00611E0D" w:rsidP="004E3AF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vMerge/>
          </w:tcPr>
          <w:p w14:paraId="516357A2" w14:textId="77777777" w:rsidR="00611E0D" w:rsidRPr="005016F2" w:rsidRDefault="00611E0D" w:rsidP="004E3AF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vMerge/>
            <w:vAlign w:val="center"/>
          </w:tcPr>
          <w:p w14:paraId="6B25C9ED" w14:textId="77777777" w:rsidR="00611E0D" w:rsidRPr="005016F2" w:rsidRDefault="00611E0D" w:rsidP="004E3A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3C06E67" w14:textId="77777777" w:rsidR="00611E0D" w:rsidRPr="005016F2" w:rsidRDefault="00611E0D" w:rsidP="004E3AF7">
            <w:pPr>
              <w:jc w:val="center"/>
            </w:pPr>
            <w:r w:rsidRPr="005016F2">
              <w:t>Присудити ступінь</w:t>
            </w:r>
          </w:p>
          <w:p w14:paraId="28582F13" w14:textId="77777777" w:rsidR="00611E0D" w:rsidRPr="005016F2" w:rsidRDefault="00611E0D" w:rsidP="004E3AF7">
            <w:pPr>
              <w:jc w:val="center"/>
            </w:pPr>
            <w:r w:rsidRPr="005016F2">
              <w:t>(присудити/не присудити)</w:t>
            </w:r>
          </w:p>
        </w:tc>
        <w:tc>
          <w:tcPr>
            <w:tcW w:w="1620" w:type="dxa"/>
            <w:vMerge w:val="restart"/>
            <w:vAlign w:val="center"/>
          </w:tcPr>
          <w:p w14:paraId="5A12B495" w14:textId="77777777" w:rsidR="00611E0D" w:rsidRPr="005016F2" w:rsidRDefault="00611E0D" w:rsidP="004E3AF7">
            <w:pPr>
              <w:jc w:val="center"/>
            </w:pPr>
            <w:r w:rsidRPr="005016F2">
              <w:t>Присвоїти кваліфікацію (присвоїти /не присвоїти)</w:t>
            </w:r>
          </w:p>
        </w:tc>
        <w:tc>
          <w:tcPr>
            <w:tcW w:w="1620" w:type="dxa"/>
            <w:vMerge w:val="restart"/>
            <w:vAlign w:val="center"/>
          </w:tcPr>
          <w:p w14:paraId="1AA69950" w14:textId="77777777" w:rsidR="00611E0D" w:rsidRPr="005016F2" w:rsidRDefault="00611E0D" w:rsidP="004E3AF7">
            <w:pPr>
              <w:ind w:right="-48"/>
              <w:jc w:val="center"/>
            </w:pPr>
            <w:r w:rsidRPr="005016F2">
              <w:t>Видати диплом</w:t>
            </w:r>
          </w:p>
          <w:p w14:paraId="04545C18" w14:textId="77777777" w:rsidR="00611E0D" w:rsidRPr="005016F2" w:rsidRDefault="00611E0D" w:rsidP="004E3AF7">
            <w:pPr>
              <w:ind w:right="-48"/>
              <w:jc w:val="center"/>
            </w:pPr>
            <w:r w:rsidRPr="005016F2">
              <w:t>(з відзнакою</w:t>
            </w:r>
          </w:p>
          <w:p w14:paraId="335DC9E1" w14:textId="77777777" w:rsidR="00611E0D" w:rsidRPr="005016F2" w:rsidRDefault="00611E0D" w:rsidP="004E3AF7">
            <w:pPr>
              <w:ind w:right="-48"/>
              <w:jc w:val="center"/>
              <w:rPr>
                <w:b/>
              </w:rPr>
            </w:pPr>
            <w:r w:rsidRPr="005016F2">
              <w:t>/ординарний)</w:t>
            </w:r>
          </w:p>
        </w:tc>
      </w:tr>
      <w:tr w:rsidR="00611E0D" w:rsidRPr="005016F2" w14:paraId="2034FF74" w14:textId="77777777" w:rsidTr="004E3AF7">
        <w:trPr>
          <w:trHeight w:val="600"/>
        </w:trPr>
        <w:tc>
          <w:tcPr>
            <w:tcW w:w="471" w:type="dxa"/>
            <w:vMerge/>
          </w:tcPr>
          <w:p w14:paraId="6B9EB453" w14:textId="77777777" w:rsidR="00611E0D" w:rsidRPr="005016F2" w:rsidRDefault="00611E0D" w:rsidP="004E3A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57" w:type="dxa"/>
            <w:vMerge/>
          </w:tcPr>
          <w:p w14:paraId="4278D46E" w14:textId="77777777" w:rsidR="00611E0D" w:rsidRPr="005016F2" w:rsidRDefault="00611E0D" w:rsidP="004E3A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14:paraId="307A589A" w14:textId="77777777" w:rsidR="00611E0D" w:rsidRPr="005016F2" w:rsidRDefault="00611E0D" w:rsidP="004E3A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2" w:type="dxa"/>
            <w:vMerge/>
          </w:tcPr>
          <w:p w14:paraId="60A5E136" w14:textId="77777777" w:rsidR="00611E0D" w:rsidRPr="005016F2" w:rsidRDefault="00611E0D" w:rsidP="004E3A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73" w:type="dxa"/>
            <w:tcMar>
              <w:left w:w="28" w:type="dxa"/>
              <w:right w:w="28" w:type="dxa"/>
            </w:tcMar>
            <w:vAlign w:val="center"/>
          </w:tcPr>
          <w:p w14:paraId="56BDC994" w14:textId="77777777" w:rsidR="00611E0D" w:rsidRPr="005016F2" w:rsidRDefault="00611E0D" w:rsidP="004E3AF7">
            <w:pPr>
              <w:jc w:val="center"/>
            </w:pPr>
            <w:r w:rsidRPr="005016F2">
              <w:t xml:space="preserve">кількість балів </w:t>
            </w:r>
          </w:p>
        </w:tc>
        <w:tc>
          <w:tcPr>
            <w:tcW w:w="1080" w:type="dxa"/>
            <w:vAlign w:val="center"/>
          </w:tcPr>
          <w:p w14:paraId="49EB215C" w14:textId="2D3BACC3" w:rsidR="00611E0D" w:rsidRPr="005016F2" w:rsidRDefault="00611E0D" w:rsidP="004E3AF7">
            <w:pPr>
              <w:jc w:val="center"/>
            </w:pPr>
            <w:r w:rsidRPr="005016F2">
              <w:t xml:space="preserve">за </w:t>
            </w:r>
            <w:proofErr w:type="spellStart"/>
            <w:r w:rsidRPr="005016F2">
              <w:t>націо</w:t>
            </w:r>
            <w:r w:rsidR="00417631">
              <w:t>-</w:t>
            </w:r>
            <w:r w:rsidRPr="005016F2">
              <w:t>нальною</w:t>
            </w:r>
            <w:proofErr w:type="spellEnd"/>
            <w:r w:rsidRPr="005016F2">
              <w:t xml:space="preserve"> шкалою</w:t>
            </w:r>
          </w:p>
        </w:tc>
        <w:tc>
          <w:tcPr>
            <w:tcW w:w="1460" w:type="dxa"/>
            <w:vMerge/>
            <w:vAlign w:val="center"/>
          </w:tcPr>
          <w:p w14:paraId="5C6BA42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885754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14:paraId="22F15AC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16C904C5" w14:textId="77777777" w:rsidTr="004E3AF7">
        <w:trPr>
          <w:trHeight w:val="170"/>
          <w:tblHeader/>
        </w:trPr>
        <w:tc>
          <w:tcPr>
            <w:tcW w:w="471" w:type="dxa"/>
          </w:tcPr>
          <w:p w14:paraId="2C38D996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1</w:t>
            </w:r>
          </w:p>
        </w:tc>
        <w:tc>
          <w:tcPr>
            <w:tcW w:w="2157" w:type="dxa"/>
          </w:tcPr>
          <w:p w14:paraId="1C001E2B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2</w:t>
            </w:r>
          </w:p>
        </w:tc>
        <w:tc>
          <w:tcPr>
            <w:tcW w:w="2325" w:type="dxa"/>
          </w:tcPr>
          <w:p w14:paraId="4B9226D2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3</w:t>
            </w:r>
          </w:p>
        </w:tc>
        <w:tc>
          <w:tcPr>
            <w:tcW w:w="3962" w:type="dxa"/>
          </w:tcPr>
          <w:p w14:paraId="40E81FE7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3</w:t>
            </w:r>
          </w:p>
        </w:tc>
        <w:tc>
          <w:tcPr>
            <w:tcW w:w="1073" w:type="dxa"/>
            <w:vAlign w:val="center"/>
          </w:tcPr>
          <w:p w14:paraId="241CC40D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4</w:t>
            </w:r>
          </w:p>
        </w:tc>
        <w:tc>
          <w:tcPr>
            <w:tcW w:w="1080" w:type="dxa"/>
            <w:vAlign w:val="center"/>
          </w:tcPr>
          <w:p w14:paraId="7E99E61C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5</w:t>
            </w:r>
          </w:p>
        </w:tc>
        <w:tc>
          <w:tcPr>
            <w:tcW w:w="1460" w:type="dxa"/>
            <w:vAlign w:val="center"/>
          </w:tcPr>
          <w:p w14:paraId="711DB3A2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6</w:t>
            </w:r>
          </w:p>
        </w:tc>
        <w:tc>
          <w:tcPr>
            <w:tcW w:w="1620" w:type="dxa"/>
            <w:vAlign w:val="center"/>
          </w:tcPr>
          <w:p w14:paraId="1B814A9C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7</w:t>
            </w:r>
          </w:p>
        </w:tc>
        <w:tc>
          <w:tcPr>
            <w:tcW w:w="1620" w:type="dxa"/>
          </w:tcPr>
          <w:p w14:paraId="4A1806C8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8</w:t>
            </w:r>
          </w:p>
        </w:tc>
      </w:tr>
      <w:tr w:rsidR="00611E0D" w:rsidRPr="005016F2" w14:paraId="4F63DD47" w14:textId="77777777" w:rsidTr="004E3AF7">
        <w:trPr>
          <w:trHeight w:val="227"/>
        </w:trPr>
        <w:tc>
          <w:tcPr>
            <w:tcW w:w="471" w:type="dxa"/>
          </w:tcPr>
          <w:p w14:paraId="38C8B270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157" w:type="dxa"/>
          </w:tcPr>
          <w:p w14:paraId="0672475C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692851A3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2" w:type="dxa"/>
          </w:tcPr>
          <w:p w14:paraId="4AD0C36A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14:paraId="45E5943F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3750D74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60" w:type="dxa"/>
            <w:vAlign w:val="center"/>
          </w:tcPr>
          <w:p w14:paraId="0C91E972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4B566C5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20" w:type="dxa"/>
          </w:tcPr>
          <w:p w14:paraId="4E3481C9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1EB21933" w14:textId="77777777" w:rsidTr="004E3AF7">
        <w:trPr>
          <w:trHeight w:val="227"/>
        </w:trPr>
        <w:tc>
          <w:tcPr>
            <w:tcW w:w="471" w:type="dxa"/>
          </w:tcPr>
          <w:p w14:paraId="452CBDCA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157" w:type="dxa"/>
          </w:tcPr>
          <w:p w14:paraId="6079D5C8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3D0B4CF9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2" w:type="dxa"/>
          </w:tcPr>
          <w:p w14:paraId="7594B4D6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14:paraId="64EA616A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EA7FA19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60" w:type="dxa"/>
            <w:vAlign w:val="center"/>
          </w:tcPr>
          <w:p w14:paraId="5D325BB6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FF52BA8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20" w:type="dxa"/>
          </w:tcPr>
          <w:p w14:paraId="2B98C45E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383323DF" w14:textId="77777777" w:rsidTr="004E3AF7">
        <w:trPr>
          <w:trHeight w:val="227"/>
        </w:trPr>
        <w:tc>
          <w:tcPr>
            <w:tcW w:w="471" w:type="dxa"/>
          </w:tcPr>
          <w:p w14:paraId="317D8535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157" w:type="dxa"/>
          </w:tcPr>
          <w:p w14:paraId="376C0744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465F7A58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2" w:type="dxa"/>
          </w:tcPr>
          <w:p w14:paraId="57E5561D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14:paraId="14256FB4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B3B05B5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60" w:type="dxa"/>
            <w:vAlign w:val="center"/>
          </w:tcPr>
          <w:p w14:paraId="2256EF3C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C249BA6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20" w:type="dxa"/>
          </w:tcPr>
          <w:p w14:paraId="23741AC1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22E0AC6C" w14:textId="77777777" w:rsidTr="004E3AF7">
        <w:trPr>
          <w:trHeight w:val="227"/>
        </w:trPr>
        <w:tc>
          <w:tcPr>
            <w:tcW w:w="471" w:type="dxa"/>
          </w:tcPr>
          <w:p w14:paraId="1CF3FFF9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157" w:type="dxa"/>
          </w:tcPr>
          <w:p w14:paraId="57AFC4C1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0D1BFD07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2" w:type="dxa"/>
          </w:tcPr>
          <w:p w14:paraId="05C6B204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14:paraId="32A7E6F8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E5495AD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60" w:type="dxa"/>
            <w:vAlign w:val="center"/>
          </w:tcPr>
          <w:p w14:paraId="3DFF0908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C0A430E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20" w:type="dxa"/>
          </w:tcPr>
          <w:p w14:paraId="30BB7768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5B149A51" w14:textId="77777777" w:rsidTr="004E3AF7">
        <w:trPr>
          <w:trHeight w:val="227"/>
        </w:trPr>
        <w:tc>
          <w:tcPr>
            <w:tcW w:w="471" w:type="dxa"/>
          </w:tcPr>
          <w:p w14:paraId="20436455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157" w:type="dxa"/>
          </w:tcPr>
          <w:p w14:paraId="546CD417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6E114D92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2" w:type="dxa"/>
          </w:tcPr>
          <w:p w14:paraId="28D9C45D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14:paraId="454EF409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0F4C55B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60" w:type="dxa"/>
            <w:vAlign w:val="center"/>
          </w:tcPr>
          <w:p w14:paraId="4943DD7E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B9515C6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20" w:type="dxa"/>
          </w:tcPr>
          <w:p w14:paraId="31711A8E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72422EF9" w14:textId="77777777" w:rsidTr="004E3AF7">
        <w:trPr>
          <w:trHeight w:val="227"/>
        </w:trPr>
        <w:tc>
          <w:tcPr>
            <w:tcW w:w="471" w:type="dxa"/>
          </w:tcPr>
          <w:p w14:paraId="4071025F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157" w:type="dxa"/>
          </w:tcPr>
          <w:p w14:paraId="4A74D466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7F051761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2" w:type="dxa"/>
          </w:tcPr>
          <w:p w14:paraId="015EEBA3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14:paraId="31828862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7B6EBF8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60" w:type="dxa"/>
            <w:vAlign w:val="center"/>
          </w:tcPr>
          <w:p w14:paraId="3F8782AA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CAC95D7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20" w:type="dxa"/>
          </w:tcPr>
          <w:p w14:paraId="13FD2A08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03C0B1D6" w14:textId="77777777" w:rsidTr="004E3AF7">
        <w:trPr>
          <w:trHeight w:val="227"/>
        </w:trPr>
        <w:tc>
          <w:tcPr>
            <w:tcW w:w="471" w:type="dxa"/>
          </w:tcPr>
          <w:p w14:paraId="7010FDE4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157" w:type="dxa"/>
          </w:tcPr>
          <w:p w14:paraId="56E90259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440BE72D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2" w:type="dxa"/>
          </w:tcPr>
          <w:p w14:paraId="17B070D5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14:paraId="66E559CB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7B2A65A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60" w:type="dxa"/>
            <w:vAlign w:val="center"/>
          </w:tcPr>
          <w:p w14:paraId="6BA489DC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2499B7C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20" w:type="dxa"/>
          </w:tcPr>
          <w:p w14:paraId="7CDEA083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3CC5A326" w14:textId="77777777" w:rsidTr="004E3AF7">
        <w:trPr>
          <w:trHeight w:val="227"/>
        </w:trPr>
        <w:tc>
          <w:tcPr>
            <w:tcW w:w="471" w:type="dxa"/>
          </w:tcPr>
          <w:p w14:paraId="1273161E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157" w:type="dxa"/>
          </w:tcPr>
          <w:p w14:paraId="6424394A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5CB6B528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2" w:type="dxa"/>
          </w:tcPr>
          <w:p w14:paraId="6850A13C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14:paraId="7846759A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21A89FC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60" w:type="dxa"/>
            <w:vAlign w:val="center"/>
          </w:tcPr>
          <w:p w14:paraId="0F2C57E6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334D3BE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20" w:type="dxa"/>
          </w:tcPr>
          <w:p w14:paraId="0CABFAEA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312319C3" w14:textId="77777777" w:rsidTr="004E3AF7">
        <w:trPr>
          <w:trHeight w:val="227"/>
        </w:trPr>
        <w:tc>
          <w:tcPr>
            <w:tcW w:w="471" w:type="dxa"/>
          </w:tcPr>
          <w:p w14:paraId="0510AEDE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157" w:type="dxa"/>
          </w:tcPr>
          <w:p w14:paraId="6C1127C1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692EFE4A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2" w:type="dxa"/>
          </w:tcPr>
          <w:p w14:paraId="4ADE3B5E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14:paraId="4A9860DC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2C8BE59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60" w:type="dxa"/>
            <w:vAlign w:val="center"/>
          </w:tcPr>
          <w:p w14:paraId="7A3B41C8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E57939C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20" w:type="dxa"/>
          </w:tcPr>
          <w:p w14:paraId="10C6AE8D" w14:textId="77777777" w:rsidR="00611E0D" w:rsidRPr="005016F2" w:rsidRDefault="00611E0D" w:rsidP="004E3AF7">
            <w:pPr>
              <w:jc w:val="center"/>
            </w:pPr>
          </w:p>
        </w:tc>
      </w:tr>
      <w:tr w:rsidR="00611E0D" w:rsidRPr="005016F2" w14:paraId="5DC37990" w14:textId="77777777" w:rsidTr="004E3AF7">
        <w:trPr>
          <w:trHeight w:val="227"/>
        </w:trPr>
        <w:tc>
          <w:tcPr>
            <w:tcW w:w="471" w:type="dxa"/>
          </w:tcPr>
          <w:p w14:paraId="2AA00CB5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157" w:type="dxa"/>
          </w:tcPr>
          <w:p w14:paraId="59143E70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78AC41D9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62" w:type="dxa"/>
          </w:tcPr>
          <w:p w14:paraId="03672902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14:paraId="279CD8EA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73A62C6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460" w:type="dxa"/>
            <w:vAlign w:val="center"/>
          </w:tcPr>
          <w:p w14:paraId="25EC10A3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C46F45C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20" w:type="dxa"/>
          </w:tcPr>
          <w:p w14:paraId="791961A2" w14:textId="77777777" w:rsidR="00611E0D" w:rsidRPr="005016F2" w:rsidRDefault="00611E0D" w:rsidP="004E3AF7">
            <w:pPr>
              <w:jc w:val="center"/>
            </w:pPr>
          </w:p>
        </w:tc>
      </w:tr>
    </w:tbl>
    <w:p w14:paraId="2F1B70F1" w14:textId="77777777" w:rsidR="00611E0D" w:rsidRPr="005016F2" w:rsidRDefault="00611E0D" w:rsidP="00611E0D">
      <w:r w:rsidRPr="005016F2">
        <w:rPr>
          <w:i/>
          <w:sz w:val="28"/>
          <w:szCs w:val="28"/>
        </w:rPr>
        <w:br w:type="textWrapping" w:clear="all"/>
      </w:r>
      <w:r w:rsidRPr="005016F2">
        <w:t>Відзначити, що __________________________________________________________________________________________________________________________</w:t>
      </w:r>
    </w:p>
    <w:p w14:paraId="4AC8890B" w14:textId="1F7BE85D" w:rsidR="00611E0D" w:rsidRPr="005016F2" w:rsidRDefault="00611E0D" w:rsidP="00611E0D">
      <w:pPr>
        <w:jc w:val="both"/>
      </w:pPr>
      <w:r w:rsidRPr="005016F2">
        <w:t>__________________________________________________________________________________________________________________________</w:t>
      </w:r>
      <w:r w:rsidR="00B114AF">
        <w:t>______________</w:t>
      </w:r>
    </w:p>
    <w:p w14:paraId="0AEFBB4D" w14:textId="4253C15F" w:rsidR="00B114AF" w:rsidRDefault="00611E0D" w:rsidP="00611E0D">
      <w:pPr>
        <w:jc w:val="both"/>
      </w:pPr>
      <w:r w:rsidRPr="005016F2">
        <w:t>________________________________________________________________________________________________________________________________________</w:t>
      </w:r>
    </w:p>
    <w:p w14:paraId="0A3E4D61" w14:textId="1B154ED3" w:rsidR="00611E0D" w:rsidRPr="005016F2" w:rsidRDefault="00611E0D" w:rsidP="00611E0D">
      <w:pPr>
        <w:jc w:val="both"/>
      </w:pPr>
      <w:r w:rsidRPr="005016F2">
        <w:t>_____________________________________________________________________________________________________</w:t>
      </w:r>
      <w:r w:rsidR="00B114AF">
        <w:t>___________________________________</w:t>
      </w:r>
    </w:p>
    <w:p w14:paraId="132B48AD" w14:textId="77777777" w:rsidR="00611E0D" w:rsidRPr="005016F2" w:rsidRDefault="00611E0D" w:rsidP="00611E0D">
      <w:pPr>
        <w:jc w:val="both"/>
      </w:pPr>
    </w:p>
    <w:p w14:paraId="7E8FBE6E" w14:textId="77777777" w:rsidR="00611E0D" w:rsidRPr="005016F2" w:rsidRDefault="00611E0D" w:rsidP="00611E0D">
      <w:pPr>
        <w:ind w:firstLine="181"/>
      </w:pPr>
      <w:r w:rsidRPr="005016F2">
        <w:t xml:space="preserve">Підписи: </w:t>
      </w:r>
    </w:p>
    <w:p w14:paraId="6B897AE5" w14:textId="047C9454" w:rsidR="00611E0D" w:rsidRPr="005016F2" w:rsidRDefault="00611E0D" w:rsidP="00611E0D">
      <w:r w:rsidRPr="005016F2">
        <w:t>Голова:______________________________</w:t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="00310539">
        <w:tab/>
      </w:r>
      <w:r w:rsidR="00310539">
        <w:tab/>
      </w:r>
      <w:r w:rsidRPr="005016F2">
        <w:t>Члени екзаменаційної комісії:</w:t>
      </w:r>
    </w:p>
    <w:p w14:paraId="143C83A1" w14:textId="33307C1E" w:rsidR="00611E0D" w:rsidRPr="005016F2" w:rsidRDefault="00611E0D" w:rsidP="00611E0D">
      <w:r w:rsidRPr="005016F2">
        <w:t xml:space="preserve">(підпис, </w:t>
      </w:r>
      <w:r w:rsidRPr="005016F2">
        <w:rPr>
          <w:color w:val="000000"/>
          <w:sz w:val="16"/>
          <w:szCs w:val="16"/>
        </w:rPr>
        <w:t>Ім’я ПРІЗВИЩЕ</w:t>
      </w:r>
      <w:r w:rsidRPr="005016F2">
        <w:t>)</w:t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="00310539">
        <w:tab/>
      </w:r>
      <w:r w:rsidR="00310539">
        <w:tab/>
      </w:r>
      <w:r w:rsidR="00310539">
        <w:tab/>
      </w:r>
      <w:r w:rsidRPr="005016F2">
        <w:t>1. __________________________________________</w:t>
      </w:r>
    </w:p>
    <w:p w14:paraId="70926245" w14:textId="77777777" w:rsidR="00611E0D" w:rsidRPr="005016F2" w:rsidRDefault="00611E0D" w:rsidP="00611E0D"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  <w:t>2. __________________________________________</w:t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  <w:t>3. 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27"/>
      </w:tblGrid>
      <w:tr w:rsidR="00611E0D" w:rsidRPr="005016F2" w14:paraId="4EF2407A" w14:textId="77777777" w:rsidTr="004E3AF7">
        <w:trPr>
          <w:trHeight w:val="610"/>
        </w:trPr>
        <w:tc>
          <w:tcPr>
            <w:tcW w:w="14927" w:type="dxa"/>
          </w:tcPr>
          <w:p w14:paraId="3AD0E668" w14:textId="77777777" w:rsidR="00611E0D" w:rsidRPr="005016F2" w:rsidRDefault="00611E0D" w:rsidP="004E3AF7">
            <w:pPr>
              <w:ind w:firstLine="181"/>
              <w:jc w:val="right"/>
              <w:rPr>
                <w:sz w:val="16"/>
                <w:szCs w:val="16"/>
              </w:rPr>
            </w:pPr>
            <w:r w:rsidRPr="005016F2">
              <w:rPr>
                <w:sz w:val="16"/>
                <w:szCs w:val="16"/>
              </w:rPr>
              <w:t xml:space="preserve">(підпис, </w:t>
            </w:r>
            <w:r w:rsidRPr="005016F2">
              <w:rPr>
                <w:color w:val="000000"/>
                <w:sz w:val="16"/>
                <w:szCs w:val="16"/>
              </w:rPr>
              <w:t>Ім’я ПРІЗВИЩЕ</w:t>
            </w:r>
            <w:r w:rsidRPr="005016F2">
              <w:rPr>
                <w:sz w:val="16"/>
                <w:szCs w:val="16"/>
              </w:rPr>
              <w:t>)</w:t>
            </w:r>
            <w:r w:rsidRPr="005016F2">
              <w:rPr>
                <w:sz w:val="16"/>
                <w:szCs w:val="16"/>
              </w:rPr>
              <w:tab/>
            </w:r>
          </w:p>
          <w:p w14:paraId="7B23E8A3" w14:textId="77777777" w:rsidR="00611E0D" w:rsidRPr="005016F2" w:rsidRDefault="00611E0D" w:rsidP="004E3AF7">
            <w:pPr>
              <w:ind w:firstLine="181"/>
            </w:pPr>
            <w:r w:rsidRPr="005016F2">
              <w:t>Протокол склав секретар</w:t>
            </w:r>
            <w:r w:rsidRPr="005016F2">
              <w:tab/>
            </w:r>
            <w:r w:rsidRPr="005016F2">
              <w:tab/>
              <w:t>________________________________________________________________________</w:t>
            </w:r>
          </w:p>
          <w:p w14:paraId="2BA0B2A5" w14:textId="77777777" w:rsidR="00611E0D" w:rsidRPr="005016F2" w:rsidRDefault="00611E0D" w:rsidP="004E3AF7">
            <w:pPr>
              <w:ind w:firstLine="181"/>
              <w:rPr>
                <w:sz w:val="16"/>
                <w:szCs w:val="16"/>
              </w:rPr>
            </w:pPr>
            <w:r w:rsidRPr="005016F2">
              <w:tab/>
            </w:r>
            <w:r w:rsidRPr="005016F2">
              <w:tab/>
            </w:r>
            <w:r w:rsidRPr="005016F2">
              <w:tab/>
            </w:r>
            <w:r w:rsidRPr="005016F2">
              <w:tab/>
            </w:r>
            <w:r w:rsidRPr="005016F2">
              <w:tab/>
            </w:r>
            <w:r w:rsidRPr="005016F2">
              <w:tab/>
            </w:r>
            <w:r w:rsidRPr="005016F2">
              <w:tab/>
            </w:r>
            <w:r w:rsidRPr="005016F2">
              <w:tab/>
            </w:r>
            <w:r w:rsidRPr="005016F2">
              <w:tab/>
            </w:r>
            <w:r w:rsidRPr="005016F2">
              <w:rPr>
                <w:sz w:val="16"/>
                <w:szCs w:val="16"/>
              </w:rPr>
              <w:tab/>
              <w:t>(підпис, прізвище, ім’я по батькові )</w:t>
            </w:r>
            <w:r w:rsidRPr="005016F2">
              <w:rPr>
                <w:sz w:val="16"/>
                <w:szCs w:val="16"/>
              </w:rPr>
              <w:tab/>
            </w:r>
          </w:p>
        </w:tc>
      </w:tr>
    </w:tbl>
    <w:p w14:paraId="6F9E34E5" w14:textId="77777777" w:rsidR="008B571F" w:rsidRDefault="008B571F" w:rsidP="008B571F">
      <w:pPr>
        <w:rPr>
          <w:i/>
          <w:sz w:val="28"/>
          <w:szCs w:val="28"/>
        </w:rPr>
      </w:pPr>
    </w:p>
    <w:p w14:paraId="39EDB7E5" w14:textId="77777777" w:rsidR="008B571F" w:rsidRPr="00FB05CD" w:rsidRDefault="008B571F" w:rsidP="008B571F">
      <w:pPr>
        <w:jc w:val="both"/>
        <w:rPr>
          <w:i/>
          <w:color w:val="BFBFBF" w:themeColor="background1" w:themeShade="BF"/>
        </w:rPr>
      </w:pPr>
      <w:r w:rsidRPr="00FB05CD">
        <w:rPr>
          <w:color w:val="BFBFBF" w:themeColor="background1" w:themeShade="BF"/>
        </w:rPr>
        <w:t>*</w:t>
      </w:r>
      <w:r w:rsidRPr="00FB05CD">
        <w:rPr>
          <w:i/>
          <w:color w:val="BFBFBF" w:themeColor="background1" w:themeShade="BF"/>
        </w:rPr>
        <w:t xml:space="preserve">Друкується на обох сторінках листа протоколу. Верхнє поле на обох сторінках </w:t>
      </w:r>
      <w:smartTag w:uri="urn:schemas-microsoft-com:office:smarttags" w:element="metricconverter">
        <w:smartTagPr>
          <w:attr w:name="ProductID" w:val="-2.5 см"/>
        </w:smartTagPr>
        <w:r w:rsidRPr="00FB05CD">
          <w:rPr>
            <w:i/>
            <w:color w:val="BFBFBF" w:themeColor="background1" w:themeShade="BF"/>
          </w:rPr>
          <w:t>-2.5 см</w:t>
        </w:r>
      </w:smartTag>
      <w:r w:rsidRPr="00FB05CD">
        <w:rPr>
          <w:i/>
          <w:color w:val="BFBFBF" w:themeColor="background1" w:themeShade="BF"/>
        </w:rPr>
        <w:t>. Подовження списку студентів друкується на наступному бланку зі збереженням наскрізної нумерації. На кожному бланку повторюються шапка та підписи членів ЕК.</w:t>
      </w:r>
    </w:p>
    <w:p w14:paraId="6FB4995D" w14:textId="77777777" w:rsidR="008B571F" w:rsidRPr="00FB05CD" w:rsidRDefault="008B571F" w:rsidP="008B571F">
      <w:pPr>
        <w:jc w:val="both"/>
        <w:rPr>
          <w:i/>
          <w:color w:val="BFBFBF" w:themeColor="background1" w:themeShade="BF"/>
        </w:rPr>
      </w:pPr>
      <w:r w:rsidRPr="00FB05CD">
        <w:rPr>
          <w:i/>
          <w:color w:val="BFBFBF" w:themeColor="background1" w:themeShade="BF"/>
        </w:rPr>
        <w:t>* зазначати вид кваліфікаційної роботи (проєкту)</w:t>
      </w:r>
    </w:p>
    <w:p w14:paraId="3EA06EAC" w14:textId="77777777" w:rsidR="00611E0D" w:rsidRPr="005016F2" w:rsidRDefault="00611E0D" w:rsidP="008B571F">
      <w:pPr>
        <w:rPr>
          <w:i/>
          <w:sz w:val="28"/>
          <w:szCs w:val="28"/>
        </w:rPr>
        <w:sectPr w:rsidR="00611E0D" w:rsidRPr="005016F2" w:rsidSect="008651F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5016F2">
        <w:rPr>
          <w:i/>
          <w:sz w:val="28"/>
          <w:szCs w:val="28"/>
        </w:rPr>
        <w:tab/>
      </w:r>
      <w:r w:rsidRPr="005016F2">
        <w:rPr>
          <w:i/>
          <w:sz w:val="28"/>
          <w:szCs w:val="28"/>
        </w:rPr>
        <w:tab/>
      </w:r>
      <w:r w:rsidRPr="005016F2">
        <w:rPr>
          <w:i/>
          <w:sz w:val="28"/>
          <w:szCs w:val="28"/>
        </w:rPr>
        <w:tab/>
      </w:r>
      <w:r w:rsidRPr="005016F2">
        <w:rPr>
          <w:i/>
          <w:sz w:val="28"/>
          <w:szCs w:val="28"/>
        </w:rPr>
        <w:tab/>
      </w:r>
    </w:p>
    <w:p w14:paraId="63BFF7CE" w14:textId="77777777" w:rsidR="00611E0D" w:rsidRPr="005016F2" w:rsidRDefault="00611E0D" w:rsidP="00611E0D">
      <w:pPr>
        <w:jc w:val="center"/>
        <w:rPr>
          <w:b/>
          <w:sz w:val="28"/>
          <w:szCs w:val="28"/>
        </w:rPr>
      </w:pPr>
      <w:r w:rsidRPr="005016F2">
        <w:rPr>
          <w:b/>
          <w:sz w:val="28"/>
          <w:szCs w:val="28"/>
        </w:rPr>
        <w:lastRenderedPageBreak/>
        <w:t>ДНІПРОВСЬКИЙ НАЦІОНАЛЬНИЙ УНІВЕРСИТЕТ ІМЕНІ ОЛЕСЯ ГОНЧАРА</w:t>
      </w:r>
    </w:p>
    <w:p w14:paraId="56928043" w14:textId="77777777" w:rsidR="00611E0D" w:rsidRPr="005016F2" w:rsidRDefault="00611E0D" w:rsidP="00611E0D">
      <w:pPr>
        <w:jc w:val="center"/>
        <w:rPr>
          <w:sz w:val="16"/>
          <w:szCs w:val="16"/>
        </w:rPr>
      </w:pPr>
    </w:p>
    <w:p w14:paraId="4D4F6FCB" w14:textId="77777777" w:rsidR="00611E0D" w:rsidRPr="005016F2" w:rsidRDefault="00611E0D" w:rsidP="00611E0D">
      <w:pPr>
        <w:jc w:val="center"/>
        <w:rPr>
          <w:b/>
        </w:rPr>
      </w:pPr>
      <w:r w:rsidRPr="005016F2">
        <w:rPr>
          <w:b/>
        </w:rPr>
        <w:t>ПРОТОКОЛ від „ ___” _______________ 20 __ р.   №___</w:t>
      </w:r>
    </w:p>
    <w:p w14:paraId="7B809655" w14:textId="77777777" w:rsidR="00611E0D" w:rsidRPr="005016F2" w:rsidRDefault="00611E0D" w:rsidP="00611E0D">
      <w:pPr>
        <w:jc w:val="center"/>
        <w:rPr>
          <w:sz w:val="16"/>
          <w:szCs w:val="16"/>
        </w:rPr>
      </w:pPr>
    </w:p>
    <w:p w14:paraId="0F14480C" w14:textId="77777777" w:rsidR="00611E0D" w:rsidRPr="005016F2" w:rsidRDefault="00611E0D" w:rsidP="00611E0D">
      <w:pPr>
        <w:jc w:val="center"/>
      </w:pPr>
      <w:r w:rsidRPr="005016F2">
        <w:t>ЗАСІДАННЯ ЕКЗАМЕНАЦІЙНОЇ КОМІСІЇ №___  ЩОДО ЗАХИСТУ КВАЛІФІКАЦІЙНИХ РОБІТ (ПРОЄКТІВ)*,</w:t>
      </w:r>
    </w:p>
    <w:p w14:paraId="181CAFEE" w14:textId="77777777" w:rsidR="00611E0D" w:rsidRPr="005016F2" w:rsidRDefault="00611E0D" w:rsidP="00611E0D">
      <w:pPr>
        <w:shd w:val="clear" w:color="auto" w:fill="FFFFFF"/>
        <w:spacing w:line="203" w:lineRule="atLeast"/>
        <w:jc w:val="center"/>
      </w:pPr>
      <w:r w:rsidRPr="005016F2">
        <w:t>З ПРИСУДЖЕННЯ СТУПЕНЯ ВИЩОЇ ОСВІТИ___________________________ ТА ПРИСВОЄННЯ КВАЛІФІКАЦІЇ (-Й)</w:t>
      </w:r>
    </w:p>
    <w:p w14:paraId="1F960073" w14:textId="77777777" w:rsidR="00611E0D" w:rsidRPr="005016F2" w:rsidRDefault="00611E0D" w:rsidP="00611E0D">
      <w:pPr>
        <w:shd w:val="clear" w:color="auto" w:fill="FFFFFF"/>
        <w:spacing w:line="203" w:lineRule="atLeast"/>
        <w:jc w:val="center"/>
        <w:rPr>
          <w:b/>
          <w:bCs/>
          <w:sz w:val="19"/>
          <w:szCs w:val="19"/>
        </w:rPr>
      </w:pPr>
      <w:r w:rsidRPr="005016F2">
        <w:t>____________________</w:t>
      </w:r>
      <w:r w:rsidRPr="005016F2">
        <w:rPr>
          <w:b/>
          <w:bCs/>
        </w:rPr>
        <w:t>_______________________________________________________________________________________________</w:t>
      </w:r>
    </w:p>
    <w:p w14:paraId="589BFE16" w14:textId="77777777" w:rsidR="00611E0D" w:rsidRPr="005016F2" w:rsidRDefault="00611E0D" w:rsidP="00611E0D">
      <w:pPr>
        <w:jc w:val="center"/>
      </w:pPr>
    </w:p>
    <w:p w14:paraId="736F88AD" w14:textId="3A5300E1" w:rsidR="00611E0D" w:rsidRPr="005016F2" w:rsidRDefault="00611E0D" w:rsidP="00611E0D">
      <w:pPr>
        <w:rPr>
          <w:sz w:val="26"/>
          <w:szCs w:val="26"/>
        </w:rPr>
      </w:pPr>
      <w:r w:rsidRPr="005016F2">
        <w:rPr>
          <w:sz w:val="26"/>
          <w:szCs w:val="26"/>
        </w:rPr>
        <w:t>студентам групи _________________________________________________________________________</w:t>
      </w:r>
      <w:r w:rsidR="00310539">
        <w:rPr>
          <w:sz w:val="26"/>
          <w:szCs w:val="26"/>
        </w:rPr>
        <w:t>_</w:t>
      </w:r>
      <w:r w:rsidRPr="005016F2">
        <w:rPr>
          <w:sz w:val="26"/>
          <w:szCs w:val="26"/>
        </w:rPr>
        <w:t xml:space="preserve">_______________ </w:t>
      </w:r>
    </w:p>
    <w:p w14:paraId="18DB4A43" w14:textId="77777777" w:rsidR="00611E0D" w:rsidRPr="005016F2" w:rsidRDefault="00611E0D" w:rsidP="00611E0D">
      <w:pPr>
        <w:rPr>
          <w:sz w:val="26"/>
          <w:szCs w:val="26"/>
        </w:rPr>
      </w:pPr>
      <w:r w:rsidRPr="005016F2">
        <w:rPr>
          <w:sz w:val="26"/>
          <w:szCs w:val="26"/>
        </w:rPr>
        <w:t>спеціальності ____________________________________________________________________________________________</w:t>
      </w:r>
    </w:p>
    <w:p w14:paraId="2FBCB818" w14:textId="77777777" w:rsidR="00611E0D" w:rsidRPr="005016F2" w:rsidRDefault="00611E0D" w:rsidP="00611E0D">
      <w:pPr>
        <w:jc w:val="center"/>
        <w:rPr>
          <w:sz w:val="16"/>
          <w:szCs w:val="16"/>
        </w:rPr>
      </w:pPr>
      <w:r w:rsidRPr="005016F2">
        <w:rPr>
          <w:sz w:val="16"/>
          <w:szCs w:val="16"/>
        </w:rPr>
        <w:t>(код)</w:t>
      </w:r>
      <w:r w:rsidRPr="005016F2">
        <w:rPr>
          <w:sz w:val="16"/>
          <w:szCs w:val="16"/>
        </w:rPr>
        <w:tab/>
      </w:r>
      <w:r w:rsidRPr="005016F2">
        <w:rPr>
          <w:sz w:val="16"/>
          <w:szCs w:val="16"/>
        </w:rPr>
        <w:tab/>
      </w:r>
      <w:r w:rsidRPr="005016F2">
        <w:rPr>
          <w:sz w:val="16"/>
          <w:szCs w:val="16"/>
        </w:rPr>
        <w:tab/>
      </w:r>
      <w:r w:rsidRPr="005016F2">
        <w:rPr>
          <w:sz w:val="16"/>
          <w:szCs w:val="16"/>
        </w:rPr>
        <w:tab/>
      </w:r>
      <w:r w:rsidRPr="005016F2">
        <w:rPr>
          <w:sz w:val="16"/>
          <w:szCs w:val="16"/>
        </w:rPr>
        <w:tab/>
      </w:r>
      <w:r w:rsidRPr="005016F2">
        <w:rPr>
          <w:sz w:val="16"/>
          <w:szCs w:val="16"/>
        </w:rPr>
        <w:tab/>
      </w:r>
      <w:r w:rsidRPr="005016F2">
        <w:rPr>
          <w:sz w:val="16"/>
          <w:szCs w:val="16"/>
        </w:rPr>
        <w:tab/>
        <w:t>(найменування)</w:t>
      </w:r>
    </w:p>
    <w:p w14:paraId="4F0FE111" w14:textId="47C8E5E6" w:rsidR="00B114AF" w:rsidRDefault="00B114AF" w:rsidP="00B114AF">
      <w:pPr>
        <w:rPr>
          <w:sz w:val="28"/>
          <w:szCs w:val="28"/>
        </w:rPr>
      </w:pPr>
      <w:r w:rsidRPr="005016F2">
        <w:rPr>
          <w:sz w:val="28"/>
          <w:szCs w:val="28"/>
        </w:rPr>
        <w:t xml:space="preserve">спеціалізація </w:t>
      </w:r>
      <w:r>
        <w:rPr>
          <w:sz w:val="28"/>
          <w:szCs w:val="28"/>
        </w:rPr>
        <w:t xml:space="preserve">/ предметна спеціальність (за наявності) </w:t>
      </w:r>
      <w:r w:rsidRPr="005016F2">
        <w:rPr>
          <w:sz w:val="28"/>
          <w:szCs w:val="28"/>
        </w:rPr>
        <w:t>________________________</w:t>
      </w:r>
      <w:r>
        <w:rPr>
          <w:sz w:val="28"/>
          <w:szCs w:val="28"/>
        </w:rPr>
        <w:t>____</w:t>
      </w:r>
      <w:r w:rsidRPr="005016F2">
        <w:rPr>
          <w:sz w:val="28"/>
          <w:szCs w:val="28"/>
        </w:rPr>
        <w:t>______________________</w:t>
      </w:r>
    </w:p>
    <w:p w14:paraId="2F3A3440" w14:textId="0CD6F46F" w:rsidR="00B114AF" w:rsidRPr="005016F2" w:rsidRDefault="00B114AF" w:rsidP="00B114A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</w:t>
      </w:r>
    </w:p>
    <w:p w14:paraId="53902474" w14:textId="77777777" w:rsidR="00611E0D" w:rsidRPr="005016F2" w:rsidRDefault="00611E0D" w:rsidP="00611E0D">
      <w:pPr>
        <w:jc w:val="center"/>
        <w:rPr>
          <w:sz w:val="16"/>
          <w:szCs w:val="16"/>
        </w:rPr>
      </w:pPr>
      <w:r w:rsidRPr="005016F2">
        <w:rPr>
          <w:sz w:val="16"/>
          <w:szCs w:val="16"/>
        </w:rPr>
        <w:t>(найменування)</w:t>
      </w:r>
    </w:p>
    <w:p w14:paraId="5BD352D3" w14:textId="77777777" w:rsidR="00611E0D" w:rsidRPr="005016F2" w:rsidRDefault="00611E0D" w:rsidP="00611E0D">
      <w:pPr>
        <w:rPr>
          <w:sz w:val="26"/>
          <w:szCs w:val="26"/>
        </w:rPr>
      </w:pPr>
      <w:r w:rsidRPr="005016F2">
        <w:rPr>
          <w:sz w:val="26"/>
          <w:szCs w:val="26"/>
        </w:rPr>
        <w:t>факультет (навчально-методичний центр) ____________________________________________________________________</w:t>
      </w:r>
    </w:p>
    <w:p w14:paraId="551D5CF1" w14:textId="77777777" w:rsidR="00611E0D" w:rsidRPr="005016F2" w:rsidRDefault="00611E0D" w:rsidP="00611E0D">
      <w:pPr>
        <w:ind w:left="4956" w:firstLine="708"/>
        <w:jc w:val="center"/>
        <w:rPr>
          <w:sz w:val="16"/>
          <w:szCs w:val="16"/>
        </w:rPr>
      </w:pPr>
      <w:r w:rsidRPr="005016F2">
        <w:rPr>
          <w:sz w:val="16"/>
          <w:szCs w:val="16"/>
        </w:rPr>
        <w:t>(найменування)</w:t>
      </w:r>
    </w:p>
    <w:p w14:paraId="62835FCB" w14:textId="77777777" w:rsidR="00611E0D" w:rsidRPr="005016F2" w:rsidRDefault="00611E0D" w:rsidP="00611E0D">
      <w:pPr>
        <w:rPr>
          <w:sz w:val="26"/>
          <w:szCs w:val="26"/>
        </w:rPr>
      </w:pPr>
      <w:r w:rsidRPr="005016F2">
        <w:rPr>
          <w:sz w:val="26"/>
          <w:szCs w:val="26"/>
        </w:rPr>
        <w:t>Присутні:</w:t>
      </w:r>
    </w:p>
    <w:p w14:paraId="64FECB35" w14:textId="77777777" w:rsidR="00611E0D" w:rsidRPr="005016F2" w:rsidRDefault="00611E0D" w:rsidP="00611E0D">
      <w:pPr>
        <w:rPr>
          <w:sz w:val="26"/>
          <w:szCs w:val="26"/>
        </w:rPr>
      </w:pPr>
      <w:r w:rsidRPr="005016F2">
        <w:rPr>
          <w:sz w:val="26"/>
          <w:szCs w:val="26"/>
        </w:rPr>
        <w:t>Голова:__________________________________</w:t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  <w:t xml:space="preserve">Члени: </w:t>
      </w:r>
      <w:r w:rsidRPr="005016F2">
        <w:rPr>
          <w:sz w:val="26"/>
          <w:szCs w:val="26"/>
        </w:rPr>
        <w:tab/>
        <w:t>1.__________________________________________</w:t>
      </w:r>
    </w:p>
    <w:p w14:paraId="1DC68FA4" w14:textId="77777777" w:rsidR="00611E0D" w:rsidRPr="005016F2" w:rsidRDefault="00611E0D" w:rsidP="00611E0D">
      <w:pPr>
        <w:rPr>
          <w:sz w:val="26"/>
          <w:szCs w:val="26"/>
        </w:rPr>
      </w:pP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16"/>
          <w:szCs w:val="16"/>
        </w:rPr>
        <w:t>(прізвище ім’я по-батькові )</w:t>
      </w:r>
      <w:r w:rsidRPr="005016F2">
        <w:rPr>
          <w:i/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  <w:t>2.__________________________________________</w:t>
      </w:r>
    </w:p>
    <w:p w14:paraId="658142D2" w14:textId="77777777" w:rsidR="00611E0D" w:rsidRPr="005016F2" w:rsidRDefault="00611E0D" w:rsidP="00611E0D">
      <w:pPr>
        <w:rPr>
          <w:sz w:val="26"/>
          <w:szCs w:val="26"/>
        </w:rPr>
      </w:pP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  <w:t>3. __________________________________________</w:t>
      </w:r>
    </w:p>
    <w:p w14:paraId="2AED4DA1" w14:textId="77777777" w:rsidR="00611E0D" w:rsidRPr="005016F2" w:rsidRDefault="00611E0D" w:rsidP="00611E0D">
      <w:pPr>
        <w:ind w:left="7920" w:firstLine="720"/>
        <w:jc w:val="both"/>
        <w:rPr>
          <w:sz w:val="26"/>
          <w:szCs w:val="26"/>
        </w:rPr>
      </w:pPr>
      <w:r w:rsidRPr="005016F2">
        <w:rPr>
          <w:sz w:val="16"/>
          <w:szCs w:val="16"/>
        </w:rPr>
        <w:t>(прізвище, ім’я по батькові)</w:t>
      </w:r>
    </w:p>
    <w:p w14:paraId="6CC7DD12" w14:textId="77777777" w:rsidR="00611E0D" w:rsidRPr="005016F2" w:rsidRDefault="00611E0D" w:rsidP="00611E0D">
      <w:pPr>
        <w:jc w:val="both"/>
        <w:rPr>
          <w:sz w:val="28"/>
          <w:szCs w:val="28"/>
        </w:rPr>
      </w:pPr>
      <w:r w:rsidRPr="005016F2">
        <w:rPr>
          <w:sz w:val="28"/>
          <w:szCs w:val="28"/>
        </w:rPr>
        <w:t>Засідання розпочалось о _______  год. ________ хв.</w:t>
      </w:r>
    </w:p>
    <w:p w14:paraId="4A78F599" w14:textId="77777777" w:rsidR="00611E0D" w:rsidRPr="005016F2" w:rsidRDefault="00611E0D" w:rsidP="00611E0D">
      <w:pPr>
        <w:jc w:val="both"/>
        <w:rPr>
          <w:i/>
          <w:sz w:val="28"/>
          <w:szCs w:val="28"/>
        </w:rPr>
      </w:pPr>
      <w:r w:rsidRPr="005016F2">
        <w:rPr>
          <w:sz w:val="28"/>
          <w:szCs w:val="28"/>
        </w:rPr>
        <w:t xml:space="preserve">Засідання закінчилось о </w:t>
      </w:r>
      <w:r>
        <w:rPr>
          <w:sz w:val="28"/>
          <w:szCs w:val="28"/>
        </w:rPr>
        <w:t xml:space="preserve"> </w:t>
      </w:r>
      <w:r w:rsidRPr="005016F2">
        <w:rPr>
          <w:sz w:val="28"/>
          <w:szCs w:val="28"/>
        </w:rPr>
        <w:t>_______  год. ________ хв.</w:t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  <w:r w:rsidRPr="005016F2">
        <w:rPr>
          <w:sz w:val="26"/>
          <w:szCs w:val="26"/>
        </w:rPr>
        <w:tab/>
      </w:r>
    </w:p>
    <w:tbl>
      <w:tblPr>
        <w:tblpPr w:leftFromText="180" w:rightFromText="180" w:vertAnchor="text" w:tblpX="-392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905"/>
        <w:gridCol w:w="2410"/>
        <w:gridCol w:w="3969"/>
        <w:gridCol w:w="709"/>
        <w:gridCol w:w="1417"/>
        <w:gridCol w:w="1418"/>
        <w:gridCol w:w="1701"/>
        <w:gridCol w:w="1417"/>
      </w:tblGrid>
      <w:tr w:rsidR="00611E0D" w:rsidRPr="005016F2" w14:paraId="1F712FBE" w14:textId="77777777" w:rsidTr="00B114AF">
        <w:trPr>
          <w:trHeight w:val="283"/>
        </w:trPr>
        <w:tc>
          <w:tcPr>
            <w:tcW w:w="471" w:type="dxa"/>
            <w:vMerge w:val="restart"/>
            <w:vAlign w:val="center"/>
          </w:tcPr>
          <w:p w14:paraId="1D72C461" w14:textId="77777777" w:rsidR="00611E0D" w:rsidRPr="005016F2" w:rsidRDefault="00611E0D" w:rsidP="00A42D65">
            <w:pPr>
              <w:jc w:val="center"/>
            </w:pPr>
            <w:r w:rsidRPr="005016F2">
              <w:t>№</w:t>
            </w:r>
          </w:p>
          <w:p w14:paraId="56E46FE4" w14:textId="77777777" w:rsidR="00611E0D" w:rsidRPr="005016F2" w:rsidRDefault="00611E0D" w:rsidP="00A42D65">
            <w:pPr>
              <w:jc w:val="center"/>
            </w:pPr>
            <w:r w:rsidRPr="005016F2">
              <w:t>з/п</w:t>
            </w:r>
          </w:p>
        </w:tc>
        <w:tc>
          <w:tcPr>
            <w:tcW w:w="1905" w:type="dxa"/>
            <w:vMerge w:val="restart"/>
            <w:vAlign w:val="center"/>
          </w:tcPr>
          <w:p w14:paraId="14A54F94" w14:textId="77777777" w:rsidR="00611E0D" w:rsidRPr="005016F2" w:rsidRDefault="00611E0D" w:rsidP="00A42D65">
            <w:pPr>
              <w:jc w:val="center"/>
            </w:pPr>
            <w:r w:rsidRPr="005016F2">
              <w:t xml:space="preserve">Прізвище, ім’я та по батькові студента </w:t>
            </w:r>
          </w:p>
        </w:tc>
        <w:tc>
          <w:tcPr>
            <w:tcW w:w="2410" w:type="dxa"/>
            <w:vMerge w:val="restart"/>
            <w:vAlign w:val="center"/>
          </w:tcPr>
          <w:p w14:paraId="24EA9AC3" w14:textId="77777777" w:rsidR="00611E0D" w:rsidRPr="005016F2" w:rsidRDefault="00611E0D" w:rsidP="00A42D65">
            <w:pPr>
              <w:jc w:val="center"/>
            </w:pPr>
            <w:r w:rsidRPr="005016F2">
              <w:t>Тема</w:t>
            </w:r>
          </w:p>
          <w:p w14:paraId="573FF4F1" w14:textId="77777777" w:rsidR="00611E0D" w:rsidRPr="005016F2" w:rsidRDefault="00611E0D" w:rsidP="00A42D65">
            <w:pPr>
              <w:jc w:val="center"/>
            </w:pPr>
            <w:r w:rsidRPr="005016F2">
              <w:t xml:space="preserve">кваліфікаційної роботи (проєкту) </w:t>
            </w:r>
          </w:p>
        </w:tc>
        <w:tc>
          <w:tcPr>
            <w:tcW w:w="3969" w:type="dxa"/>
            <w:vMerge w:val="restart"/>
            <w:vAlign w:val="center"/>
          </w:tcPr>
          <w:p w14:paraId="4BA4B40A" w14:textId="77777777" w:rsidR="00611E0D" w:rsidRPr="005016F2" w:rsidRDefault="00611E0D" w:rsidP="00A42D65">
            <w:pPr>
              <w:jc w:val="center"/>
            </w:pPr>
            <w:r w:rsidRPr="005016F2">
              <w:t>Питання</w:t>
            </w:r>
          </w:p>
          <w:p w14:paraId="089BD275" w14:textId="77777777" w:rsidR="00611E0D" w:rsidRPr="005016F2" w:rsidRDefault="00611E0D" w:rsidP="00A42D65">
            <w:pPr>
              <w:jc w:val="center"/>
            </w:pPr>
            <w:r w:rsidRPr="005016F2">
              <w:t>(прізвище та ініціали особи, яка поставила питання, зміст питання, повнота відповіді)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CE5786B" w14:textId="77777777" w:rsidR="00611E0D" w:rsidRPr="005016F2" w:rsidRDefault="00611E0D" w:rsidP="00A42D65">
            <w:pPr>
              <w:jc w:val="center"/>
            </w:pPr>
            <w:r w:rsidRPr="005016F2">
              <w:t>Результати захисту кваліфікаційної роботи</w:t>
            </w:r>
          </w:p>
        </w:tc>
        <w:tc>
          <w:tcPr>
            <w:tcW w:w="4536" w:type="dxa"/>
            <w:gridSpan w:val="3"/>
            <w:vAlign w:val="center"/>
          </w:tcPr>
          <w:p w14:paraId="6A497743" w14:textId="77777777" w:rsidR="00611E0D" w:rsidRPr="005016F2" w:rsidRDefault="00611E0D" w:rsidP="00A42D65">
            <w:pPr>
              <w:jc w:val="center"/>
            </w:pPr>
            <w:r w:rsidRPr="005016F2">
              <w:t>Рішення екзаменаційної комісії</w:t>
            </w:r>
          </w:p>
        </w:tc>
      </w:tr>
      <w:tr w:rsidR="00611E0D" w:rsidRPr="005016F2" w14:paraId="194B973F" w14:textId="77777777" w:rsidTr="00B114AF">
        <w:trPr>
          <w:trHeight w:val="365"/>
        </w:trPr>
        <w:tc>
          <w:tcPr>
            <w:tcW w:w="471" w:type="dxa"/>
            <w:vMerge/>
          </w:tcPr>
          <w:p w14:paraId="54413CCD" w14:textId="77777777" w:rsidR="00611E0D" w:rsidRPr="005016F2" w:rsidRDefault="00611E0D" w:rsidP="00A42D6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05" w:type="dxa"/>
            <w:vMerge/>
          </w:tcPr>
          <w:p w14:paraId="65C667D3" w14:textId="77777777" w:rsidR="00611E0D" w:rsidRPr="005016F2" w:rsidRDefault="00611E0D" w:rsidP="00A42D6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078A0450" w14:textId="77777777" w:rsidR="00611E0D" w:rsidRPr="005016F2" w:rsidRDefault="00611E0D" w:rsidP="00A42D6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54D431CD" w14:textId="77777777" w:rsidR="00611E0D" w:rsidRPr="005016F2" w:rsidRDefault="00611E0D" w:rsidP="00A42D6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6B875CE9" w14:textId="77777777" w:rsidR="00611E0D" w:rsidRPr="005016F2" w:rsidRDefault="00611E0D" w:rsidP="00A42D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30455DF" w14:textId="77777777" w:rsidR="00611E0D" w:rsidRPr="005016F2" w:rsidRDefault="00611E0D" w:rsidP="00A42D65">
            <w:pPr>
              <w:jc w:val="center"/>
            </w:pPr>
            <w:r w:rsidRPr="005016F2">
              <w:t>Присудити ступінь</w:t>
            </w:r>
          </w:p>
          <w:p w14:paraId="185F3656" w14:textId="77777777" w:rsidR="00611E0D" w:rsidRPr="005016F2" w:rsidRDefault="00611E0D" w:rsidP="00A42D65">
            <w:pPr>
              <w:jc w:val="center"/>
            </w:pPr>
            <w:r w:rsidRPr="005016F2">
              <w:t>(присудити/не присудити)</w:t>
            </w:r>
          </w:p>
        </w:tc>
        <w:tc>
          <w:tcPr>
            <w:tcW w:w="1701" w:type="dxa"/>
            <w:vMerge w:val="restart"/>
            <w:vAlign w:val="center"/>
          </w:tcPr>
          <w:p w14:paraId="17B4516B" w14:textId="77777777" w:rsidR="00611E0D" w:rsidRPr="005016F2" w:rsidRDefault="00611E0D" w:rsidP="00A42D65">
            <w:pPr>
              <w:jc w:val="center"/>
            </w:pPr>
            <w:r w:rsidRPr="005016F2">
              <w:t>Присвоїти кваліфікацію (присвоїти /не присвоїти)</w:t>
            </w:r>
          </w:p>
        </w:tc>
        <w:tc>
          <w:tcPr>
            <w:tcW w:w="1417" w:type="dxa"/>
            <w:vMerge w:val="restart"/>
            <w:vAlign w:val="center"/>
          </w:tcPr>
          <w:p w14:paraId="7BA436FB" w14:textId="77777777" w:rsidR="00611E0D" w:rsidRPr="005016F2" w:rsidRDefault="00611E0D" w:rsidP="00A42D65">
            <w:pPr>
              <w:ind w:right="-48"/>
              <w:jc w:val="center"/>
            </w:pPr>
            <w:r w:rsidRPr="005016F2">
              <w:t>Видати диплом</w:t>
            </w:r>
          </w:p>
          <w:p w14:paraId="65DE3577" w14:textId="77777777" w:rsidR="00611E0D" w:rsidRPr="005016F2" w:rsidRDefault="00611E0D" w:rsidP="00A42D65">
            <w:pPr>
              <w:ind w:right="-48"/>
              <w:jc w:val="center"/>
            </w:pPr>
            <w:r w:rsidRPr="005016F2">
              <w:t>(з відзнакою</w:t>
            </w:r>
          </w:p>
          <w:p w14:paraId="18B600DB" w14:textId="77777777" w:rsidR="00611E0D" w:rsidRPr="005016F2" w:rsidRDefault="00611E0D" w:rsidP="00A42D65">
            <w:pPr>
              <w:ind w:right="-48"/>
              <w:jc w:val="center"/>
              <w:rPr>
                <w:b/>
              </w:rPr>
            </w:pPr>
            <w:r w:rsidRPr="005016F2">
              <w:t>/ординарний)</w:t>
            </w:r>
          </w:p>
        </w:tc>
      </w:tr>
      <w:tr w:rsidR="00611E0D" w:rsidRPr="005016F2" w14:paraId="149D9A57" w14:textId="77777777" w:rsidTr="00B114AF">
        <w:trPr>
          <w:trHeight w:val="600"/>
        </w:trPr>
        <w:tc>
          <w:tcPr>
            <w:tcW w:w="471" w:type="dxa"/>
            <w:vMerge/>
          </w:tcPr>
          <w:p w14:paraId="03F5FC85" w14:textId="77777777" w:rsidR="00611E0D" w:rsidRPr="005016F2" w:rsidRDefault="00611E0D" w:rsidP="00A42D6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05" w:type="dxa"/>
            <w:vMerge/>
          </w:tcPr>
          <w:p w14:paraId="0EE52960" w14:textId="77777777" w:rsidR="00611E0D" w:rsidRPr="005016F2" w:rsidRDefault="00611E0D" w:rsidP="00A42D6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0870FE0D" w14:textId="77777777" w:rsidR="00611E0D" w:rsidRPr="005016F2" w:rsidRDefault="00611E0D" w:rsidP="00A42D6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71CEF8B5" w14:textId="77777777" w:rsidR="00611E0D" w:rsidRPr="005016F2" w:rsidRDefault="00611E0D" w:rsidP="00A42D6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C283C9A" w14:textId="77777777" w:rsidR="00611E0D" w:rsidRPr="005016F2" w:rsidRDefault="00611E0D" w:rsidP="00A42D65">
            <w:pPr>
              <w:jc w:val="center"/>
            </w:pPr>
            <w:r w:rsidRPr="005016F2">
              <w:t xml:space="preserve">кількість балів </w:t>
            </w:r>
          </w:p>
        </w:tc>
        <w:tc>
          <w:tcPr>
            <w:tcW w:w="1417" w:type="dxa"/>
            <w:vAlign w:val="center"/>
          </w:tcPr>
          <w:p w14:paraId="1EA9BBBC" w14:textId="77777777" w:rsidR="00611E0D" w:rsidRPr="005016F2" w:rsidRDefault="00611E0D" w:rsidP="00A42D65">
            <w:pPr>
              <w:jc w:val="center"/>
            </w:pPr>
            <w:r w:rsidRPr="005016F2">
              <w:t>за національною шкалою</w:t>
            </w:r>
          </w:p>
        </w:tc>
        <w:tc>
          <w:tcPr>
            <w:tcW w:w="1418" w:type="dxa"/>
            <w:vMerge/>
            <w:vAlign w:val="center"/>
          </w:tcPr>
          <w:p w14:paraId="7093E254" w14:textId="77777777" w:rsidR="00611E0D" w:rsidRPr="005016F2" w:rsidRDefault="00611E0D" w:rsidP="00A42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45E91D8" w14:textId="77777777" w:rsidR="00611E0D" w:rsidRPr="005016F2" w:rsidRDefault="00611E0D" w:rsidP="00A42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B0E09DF" w14:textId="77777777" w:rsidR="00611E0D" w:rsidRPr="005016F2" w:rsidRDefault="00611E0D" w:rsidP="00A42D65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0572ECD1" w14:textId="77777777" w:rsidTr="00B114AF">
        <w:trPr>
          <w:trHeight w:val="170"/>
          <w:tblHeader/>
        </w:trPr>
        <w:tc>
          <w:tcPr>
            <w:tcW w:w="471" w:type="dxa"/>
          </w:tcPr>
          <w:p w14:paraId="7D36A57D" w14:textId="77777777" w:rsidR="00611E0D" w:rsidRPr="005016F2" w:rsidRDefault="00611E0D" w:rsidP="00A42D65">
            <w:pPr>
              <w:jc w:val="center"/>
              <w:rPr>
                <w:b/>
              </w:rPr>
            </w:pPr>
            <w:r w:rsidRPr="005016F2">
              <w:rPr>
                <w:b/>
              </w:rPr>
              <w:t>1</w:t>
            </w:r>
          </w:p>
        </w:tc>
        <w:tc>
          <w:tcPr>
            <w:tcW w:w="1905" w:type="dxa"/>
          </w:tcPr>
          <w:p w14:paraId="34779ADB" w14:textId="77777777" w:rsidR="00611E0D" w:rsidRPr="005016F2" w:rsidRDefault="00611E0D" w:rsidP="00A42D65">
            <w:pPr>
              <w:jc w:val="center"/>
              <w:rPr>
                <w:b/>
              </w:rPr>
            </w:pPr>
            <w:r w:rsidRPr="005016F2">
              <w:rPr>
                <w:b/>
              </w:rPr>
              <w:t>2</w:t>
            </w:r>
          </w:p>
        </w:tc>
        <w:tc>
          <w:tcPr>
            <w:tcW w:w="2410" w:type="dxa"/>
          </w:tcPr>
          <w:p w14:paraId="6B7C9381" w14:textId="77777777" w:rsidR="00611E0D" w:rsidRPr="005016F2" w:rsidRDefault="00611E0D" w:rsidP="00A42D65">
            <w:pPr>
              <w:jc w:val="center"/>
              <w:rPr>
                <w:b/>
              </w:rPr>
            </w:pPr>
            <w:r w:rsidRPr="005016F2">
              <w:rPr>
                <w:b/>
              </w:rPr>
              <w:t>3</w:t>
            </w:r>
          </w:p>
        </w:tc>
        <w:tc>
          <w:tcPr>
            <w:tcW w:w="3969" w:type="dxa"/>
          </w:tcPr>
          <w:p w14:paraId="2533B4CD" w14:textId="77777777" w:rsidR="00611E0D" w:rsidRPr="005016F2" w:rsidRDefault="00611E0D" w:rsidP="00A42D65">
            <w:pPr>
              <w:jc w:val="center"/>
              <w:rPr>
                <w:b/>
              </w:rPr>
            </w:pPr>
            <w:r w:rsidRPr="005016F2">
              <w:rPr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14:paraId="4BABD68B" w14:textId="77777777" w:rsidR="00611E0D" w:rsidRPr="005016F2" w:rsidRDefault="00611E0D" w:rsidP="00A42D65">
            <w:pPr>
              <w:jc w:val="center"/>
            </w:pPr>
            <w:r w:rsidRPr="005016F2">
              <w:t>4</w:t>
            </w:r>
          </w:p>
        </w:tc>
        <w:tc>
          <w:tcPr>
            <w:tcW w:w="1417" w:type="dxa"/>
            <w:vAlign w:val="center"/>
          </w:tcPr>
          <w:p w14:paraId="1A526392" w14:textId="77777777" w:rsidR="00611E0D" w:rsidRPr="005016F2" w:rsidRDefault="00611E0D" w:rsidP="00A42D65">
            <w:pPr>
              <w:jc w:val="center"/>
            </w:pPr>
            <w:r w:rsidRPr="005016F2">
              <w:t>5</w:t>
            </w:r>
          </w:p>
        </w:tc>
        <w:tc>
          <w:tcPr>
            <w:tcW w:w="1418" w:type="dxa"/>
            <w:vAlign w:val="center"/>
          </w:tcPr>
          <w:p w14:paraId="65C2A00B" w14:textId="77777777" w:rsidR="00611E0D" w:rsidRPr="005016F2" w:rsidRDefault="00611E0D" w:rsidP="00A42D65">
            <w:pPr>
              <w:jc w:val="center"/>
            </w:pPr>
            <w:r w:rsidRPr="005016F2">
              <w:t>6</w:t>
            </w:r>
          </w:p>
        </w:tc>
        <w:tc>
          <w:tcPr>
            <w:tcW w:w="1701" w:type="dxa"/>
            <w:vAlign w:val="center"/>
          </w:tcPr>
          <w:p w14:paraId="7682B530" w14:textId="77777777" w:rsidR="00611E0D" w:rsidRPr="005016F2" w:rsidRDefault="00611E0D" w:rsidP="00A42D65">
            <w:pPr>
              <w:jc w:val="center"/>
            </w:pPr>
            <w:r w:rsidRPr="005016F2">
              <w:t>7</w:t>
            </w:r>
          </w:p>
        </w:tc>
        <w:tc>
          <w:tcPr>
            <w:tcW w:w="1417" w:type="dxa"/>
          </w:tcPr>
          <w:p w14:paraId="0F6DE18F" w14:textId="77777777" w:rsidR="00611E0D" w:rsidRPr="005016F2" w:rsidRDefault="00611E0D" w:rsidP="00A42D65">
            <w:pPr>
              <w:jc w:val="center"/>
            </w:pPr>
            <w:r w:rsidRPr="005016F2">
              <w:t>8</w:t>
            </w:r>
          </w:p>
        </w:tc>
      </w:tr>
      <w:tr w:rsidR="00611E0D" w:rsidRPr="005016F2" w14:paraId="14AABCBE" w14:textId="77777777" w:rsidTr="00B114AF">
        <w:trPr>
          <w:trHeight w:val="227"/>
        </w:trPr>
        <w:tc>
          <w:tcPr>
            <w:tcW w:w="471" w:type="dxa"/>
          </w:tcPr>
          <w:p w14:paraId="24F3B471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14:paraId="345E1477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843E2AA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7F5B4788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6BD419F3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2F46EB2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6478066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015ABCF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</w:tcPr>
          <w:p w14:paraId="0A6D0D7A" w14:textId="77777777" w:rsidR="00611E0D" w:rsidRPr="005016F2" w:rsidRDefault="00611E0D" w:rsidP="00A42D65">
            <w:pPr>
              <w:jc w:val="center"/>
            </w:pPr>
          </w:p>
        </w:tc>
      </w:tr>
      <w:tr w:rsidR="00611E0D" w:rsidRPr="005016F2" w14:paraId="13B79E16" w14:textId="77777777" w:rsidTr="00B114AF">
        <w:trPr>
          <w:trHeight w:val="227"/>
        </w:trPr>
        <w:tc>
          <w:tcPr>
            <w:tcW w:w="471" w:type="dxa"/>
          </w:tcPr>
          <w:p w14:paraId="75177A12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14:paraId="20B2F575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C7F5928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0C8C0A3B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37143D6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B4450BE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6DA675B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3BC0232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</w:tcPr>
          <w:p w14:paraId="3EAD26D5" w14:textId="77777777" w:rsidR="00611E0D" w:rsidRPr="005016F2" w:rsidRDefault="00611E0D" w:rsidP="00A42D65">
            <w:pPr>
              <w:jc w:val="center"/>
            </w:pPr>
          </w:p>
        </w:tc>
      </w:tr>
      <w:tr w:rsidR="00611E0D" w:rsidRPr="005016F2" w14:paraId="59023EC5" w14:textId="77777777" w:rsidTr="00B114AF">
        <w:trPr>
          <w:trHeight w:val="227"/>
        </w:trPr>
        <w:tc>
          <w:tcPr>
            <w:tcW w:w="471" w:type="dxa"/>
          </w:tcPr>
          <w:p w14:paraId="06386A44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14:paraId="3D5175FD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9284918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198903EC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8684548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336BF1D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64E7ADA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BCBC353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</w:tcPr>
          <w:p w14:paraId="531147F4" w14:textId="77777777" w:rsidR="00611E0D" w:rsidRPr="005016F2" w:rsidRDefault="00611E0D" w:rsidP="00A42D65">
            <w:pPr>
              <w:jc w:val="center"/>
            </w:pPr>
          </w:p>
        </w:tc>
      </w:tr>
    </w:tbl>
    <w:p w14:paraId="462EF152" w14:textId="77777777" w:rsidR="00611E0D" w:rsidRPr="005016F2" w:rsidRDefault="00611E0D" w:rsidP="00611E0D">
      <w:pPr>
        <w:jc w:val="right"/>
        <w:rPr>
          <w:b/>
          <w:i/>
          <w:color w:val="FF0000"/>
          <w:sz w:val="28"/>
          <w:szCs w:val="28"/>
        </w:rPr>
      </w:pPr>
    </w:p>
    <w:p w14:paraId="4C4E4144" w14:textId="77777777" w:rsidR="00572D5F" w:rsidRDefault="00611E0D" w:rsidP="00611E0D">
      <w:pPr>
        <w:jc w:val="right"/>
        <w:rPr>
          <w:i/>
          <w:sz w:val="28"/>
          <w:szCs w:val="28"/>
        </w:rPr>
      </w:pPr>
      <w:r w:rsidRPr="005016F2">
        <w:rPr>
          <w:b/>
          <w:i/>
          <w:color w:val="FF0000"/>
          <w:sz w:val="28"/>
          <w:szCs w:val="28"/>
        </w:rPr>
        <w:tab/>
      </w:r>
      <w:r w:rsidRPr="005016F2">
        <w:rPr>
          <w:i/>
          <w:sz w:val="28"/>
          <w:szCs w:val="28"/>
        </w:rPr>
        <w:tab/>
      </w:r>
      <w:r w:rsidRPr="005016F2">
        <w:rPr>
          <w:i/>
          <w:sz w:val="28"/>
          <w:szCs w:val="28"/>
        </w:rPr>
        <w:tab/>
      </w:r>
      <w:r w:rsidRPr="005016F2">
        <w:rPr>
          <w:i/>
          <w:sz w:val="28"/>
          <w:szCs w:val="28"/>
        </w:rPr>
        <w:tab/>
      </w:r>
      <w:r w:rsidRPr="005016F2">
        <w:rPr>
          <w:i/>
          <w:sz w:val="28"/>
          <w:szCs w:val="28"/>
        </w:rPr>
        <w:tab/>
      </w:r>
    </w:p>
    <w:p w14:paraId="11ECA3E5" w14:textId="4AAD0236" w:rsidR="00611E0D" w:rsidRPr="005016F2" w:rsidRDefault="00611E0D" w:rsidP="00611E0D">
      <w:pPr>
        <w:jc w:val="right"/>
        <w:rPr>
          <w:i/>
          <w:sz w:val="28"/>
          <w:szCs w:val="28"/>
        </w:rPr>
      </w:pPr>
    </w:p>
    <w:tbl>
      <w:tblPr>
        <w:tblpPr w:leftFromText="180" w:rightFromText="180" w:vertAnchor="text" w:tblpX="-320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905"/>
        <w:gridCol w:w="2410"/>
        <w:gridCol w:w="3969"/>
        <w:gridCol w:w="709"/>
        <w:gridCol w:w="1417"/>
        <w:gridCol w:w="1418"/>
        <w:gridCol w:w="1701"/>
        <w:gridCol w:w="1417"/>
      </w:tblGrid>
      <w:tr w:rsidR="00611E0D" w:rsidRPr="005016F2" w14:paraId="50DF74D4" w14:textId="77777777" w:rsidTr="00B114AF">
        <w:trPr>
          <w:trHeight w:val="170"/>
          <w:tblHeader/>
        </w:trPr>
        <w:tc>
          <w:tcPr>
            <w:tcW w:w="471" w:type="dxa"/>
          </w:tcPr>
          <w:p w14:paraId="3E583825" w14:textId="77777777" w:rsidR="00611E0D" w:rsidRPr="005016F2" w:rsidRDefault="00611E0D" w:rsidP="00A42D65">
            <w:pPr>
              <w:jc w:val="center"/>
              <w:rPr>
                <w:b/>
              </w:rPr>
            </w:pPr>
            <w:r w:rsidRPr="005016F2">
              <w:rPr>
                <w:b/>
              </w:rPr>
              <w:lastRenderedPageBreak/>
              <w:t>1</w:t>
            </w:r>
          </w:p>
        </w:tc>
        <w:tc>
          <w:tcPr>
            <w:tcW w:w="1905" w:type="dxa"/>
          </w:tcPr>
          <w:p w14:paraId="596EC6DF" w14:textId="77777777" w:rsidR="00611E0D" w:rsidRPr="005016F2" w:rsidRDefault="00611E0D" w:rsidP="00A42D65">
            <w:pPr>
              <w:jc w:val="center"/>
              <w:rPr>
                <w:b/>
              </w:rPr>
            </w:pPr>
            <w:r w:rsidRPr="005016F2">
              <w:rPr>
                <w:b/>
              </w:rPr>
              <w:t>2</w:t>
            </w:r>
          </w:p>
        </w:tc>
        <w:tc>
          <w:tcPr>
            <w:tcW w:w="2410" w:type="dxa"/>
          </w:tcPr>
          <w:p w14:paraId="09D03447" w14:textId="77777777" w:rsidR="00611E0D" w:rsidRPr="005016F2" w:rsidRDefault="00611E0D" w:rsidP="00A42D65">
            <w:pPr>
              <w:jc w:val="center"/>
              <w:rPr>
                <w:b/>
              </w:rPr>
            </w:pPr>
            <w:r w:rsidRPr="005016F2">
              <w:rPr>
                <w:b/>
              </w:rPr>
              <w:t>3</w:t>
            </w:r>
          </w:p>
        </w:tc>
        <w:tc>
          <w:tcPr>
            <w:tcW w:w="3969" w:type="dxa"/>
          </w:tcPr>
          <w:p w14:paraId="1372446A" w14:textId="77777777" w:rsidR="00611E0D" w:rsidRPr="005016F2" w:rsidRDefault="00611E0D" w:rsidP="00A42D65">
            <w:pPr>
              <w:jc w:val="center"/>
              <w:rPr>
                <w:b/>
              </w:rPr>
            </w:pPr>
            <w:r w:rsidRPr="005016F2">
              <w:rPr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14:paraId="21B747F6" w14:textId="77777777" w:rsidR="00611E0D" w:rsidRPr="005016F2" w:rsidRDefault="00611E0D" w:rsidP="00A42D65">
            <w:pPr>
              <w:jc w:val="center"/>
            </w:pPr>
            <w:r w:rsidRPr="005016F2">
              <w:t>4</w:t>
            </w:r>
          </w:p>
        </w:tc>
        <w:tc>
          <w:tcPr>
            <w:tcW w:w="1417" w:type="dxa"/>
            <w:vAlign w:val="center"/>
          </w:tcPr>
          <w:p w14:paraId="0F507DB7" w14:textId="77777777" w:rsidR="00611E0D" w:rsidRPr="005016F2" w:rsidRDefault="00611E0D" w:rsidP="00A42D65">
            <w:pPr>
              <w:jc w:val="center"/>
            </w:pPr>
            <w:r w:rsidRPr="005016F2">
              <w:t>5</w:t>
            </w:r>
          </w:p>
        </w:tc>
        <w:tc>
          <w:tcPr>
            <w:tcW w:w="1418" w:type="dxa"/>
            <w:vAlign w:val="center"/>
          </w:tcPr>
          <w:p w14:paraId="1DF384B0" w14:textId="77777777" w:rsidR="00611E0D" w:rsidRPr="005016F2" w:rsidRDefault="00611E0D" w:rsidP="00A42D65">
            <w:pPr>
              <w:jc w:val="center"/>
            </w:pPr>
            <w:r w:rsidRPr="005016F2">
              <w:t>6</w:t>
            </w:r>
          </w:p>
        </w:tc>
        <w:tc>
          <w:tcPr>
            <w:tcW w:w="1701" w:type="dxa"/>
            <w:vAlign w:val="center"/>
          </w:tcPr>
          <w:p w14:paraId="2236180D" w14:textId="77777777" w:rsidR="00611E0D" w:rsidRPr="005016F2" w:rsidRDefault="00611E0D" w:rsidP="00A42D65">
            <w:pPr>
              <w:jc w:val="center"/>
            </w:pPr>
            <w:r w:rsidRPr="005016F2">
              <w:t>7</w:t>
            </w:r>
          </w:p>
        </w:tc>
        <w:tc>
          <w:tcPr>
            <w:tcW w:w="1417" w:type="dxa"/>
          </w:tcPr>
          <w:p w14:paraId="10456279" w14:textId="77777777" w:rsidR="00611E0D" w:rsidRPr="005016F2" w:rsidRDefault="00611E0D" w:rsidP="00A42D65">
            <w:pPr>
              <w:jc w:val="center"/>
            </w:pPr>
            <w:r w:rsidRPr="005016F2">
              <w:t>8</w:t>
            </w:r>
          </w:p>
        </w:tc>
      </w:tr>
      <w:tr w:rsidR="00611E0D" w:rsidRPr="005016F2" w14:paraId="77715EF3" w14:textId="77777777" w:rsidTr="00B114AF">
        <w:trPr>
          <w:trHeight w:val="227"/>
        </w:trPr>
        <w:tc>
          <w:tcPr>
            <w:tcW w:w="471" w:type="dxa"/>
          </w:tcPr>
          <w:p w14:paraId="2791BDB0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14:paraId="1D26C628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38CAF5D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773083E2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B40741C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2B30528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8D97EBC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ADFDCC5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</w:tcPr>
          <w:p w14:paraId="09254FC1" w14:textId="77777777" w:rsidR="00611E0D" w:rsidRPr="005016F2" w:rsidRDefault="00611E0D" w:rsidP="00A42D65">
            <w:pPr>
              <w:jc w:val="center"/>
            </w:pPr>
          </w:p>
        </w:tc>
      </w:tr>
      <w:tr w:rsidR="00611E0D" w:rsidRPr="005016F2" w14:paraId="013086CD" w14:textId="77777777" w:rsidTr="00B114AF">
        <w:trPr>
          <w:trHeight w:val="227"/>
        </w:trPr>
        <w:tc>
          <w:tcPr>
            <w:tcW w:w="471" w:type="dxa"/>
          </w:tcPr>
          <w:p w14:paraId="53548730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14:paraId="6CD32077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A9161E0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3664B6E7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50C97E61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D022D7F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7984E4F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900F920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</w:tcPr>
          <w:p w14:paraId="656224F4" w14:textId="77777777" w:rsidR="00611E0D" w:rsidRPr="005016F2" w:rsidRDefault="00611E0D" w:rsidP="00A42D65">
            <w:pPr>
              <w:jc w:val="center"/>
            </w:pPr>
          </w:p>
        </w:tc>
      </w:tr>
      <w:tr w:rsidR="00611E0D" w:rsidRPr="005016F2" w14:paraId="433FDD34" w14:textId="77777777" w:rsidTr="00B114AF">
        <w:trPr>
          <w:trHeight w:val="227"/>
        </w:trPr>
        <w:tc>
          <w:tcPr>
            <w:tcW w:w="471" w:type="dxa"/>
          </w:tcPr>
          <w:p w14:paraId="3DB01800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14:paraId="27959451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0679DFA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12243C4A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329ACC4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0D5926D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C5F346A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B6AB806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</w:tcPr>
          <w:p w14:paraId="58229F23" w14:textId="77777777" w:rsidR="00611E0D" w:rsidRPr="005016F2" w:rsidRDefault="00611E0D" w:rsidP="00A42D65">
            <w:pPr>
              <w:jc w:val="center"/>
            </w:pPr>
          </w:p>
        </w:tc>
      </w:tr>
      <w:tr w:rsidR="00611E0D" w:rsidRPr="005016F2" w14:paraId="02A554E3" w14:textId="77777777" w:rsidTr="00B114AF">
        <w:trPr>
          <w:trHeight w:val="227"/>
        </w:trPr>
        <w:tc>
          <w:tcPr>
            <w:tcW w:w="471" w:type="dxa"/>
          </w:tcPr>
          <w:p w14:paraId="0415E56B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14:paraId="570EDEF6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08C59D5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535F31BF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6043F7C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C043C61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98D4840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C19B88F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</w:tcPr>
          <w:p w14:paraId="41CA22C9" w14:textId="77777777" w:rsidR="00611E0D" w:rsidRPr="005016F2" w:rsidRDefault="00611E0D" w:rsidP="00A42D65">
            <w:pPr>
              <w:jc w:val="center"/>
            </w:pPr>
          </w:p>
        </w:tc>
      </w:tr>
      <w:tr w:rsidR="00611E0D" w:rsidRPr="005016F2" w14:paraId="79B16C74" w14:textId="77777777" w:rsidTr="00B114AF">
        <w:trPr>
          <w:trHeight w:val="227"/>
        </w:trPr>
        <w:tc>
          <w:tcPr>
            <w:tcW w:w="471" w:type="dxa"/>
          </w:tcPr>
          <w:p w14:paraId="1BB6301B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14:paraId="376032A9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0844661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6D8CA791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8054596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D4B5DB1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F560CBF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333ACC4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</w:tcPr>
          <w:p w14:paraId="3077A994" w14:textId="77777777" w:rsidR="00611E0D" w:rsidRPr="005016F2" w:rsidRDefault="00611E0D" w:rsidP="00A42D65">
            <w:pPr>
              <w:jc w:val="center"/>
            </w:pPr>
          </w:p>
        </w:tc>
      </w:tr>
      <w:tr w:rsidR="00611E0D" w:rsidRPr="005016F2" w14:paraId="2E6D959B" w14:textId="77777777" w:rsidTr="00B114AF">
        <w:trPr>
          <w:trHeight w:val="227"/>
        </w:trPr>
        <w:tc>
          <w:tcPr>
            <w:tcW w:w="471" w:type="dxa"/>
          </w:tcPr>
          <w:p w14:paraId="269A883E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14:paraId="11696DCB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4A5D23A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387EA781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6DECCEAF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0C21313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062915A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6EEE2F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</w:tcPr>
          <w:p w14:paraId="3AB4354D" w14:textId="77777777" w:rsidR="00611E0D" w:rsidRPr="005016F2" w:rsidRDefault="00611E0D" w:rsidP="00A42D65">
            <w:pPr>
              <w:jc w:val="center"/>
            </w:pPr>
          </w:p>
        </w:tc>
      </w:tr>
      <w:tr w:rsidR="00611E0D" w:rsidRPr="005016F2" w14:paraId="5F32F4A3" w14:textId="77777777" w:rsidTr="00B114AF">
        <w:trPr>
          <w:trHeight w:val="227"/>
        </w:trPr>
        <w:tc>
          <w:tcPr>
            <w:tcW w:w="471" w:type="dxa"/>
          </w:tcPr>
          <w:p w14:paraId="3D1116F4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14:paraId="53AA5898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915A3C6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5E38B3A0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04FF304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62ABDE3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0C39AB6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B130B84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</w:tcPr>
          <w:p w14:paraId="14AD80CD" w14:textId="77777777" w:rsidR="00611E0D" w:rsidRPr="005016F2" w:rsidRDefault="00611E0D" w:rsidP="00A42D65">
            <w:pPr>
              <w:jc w:val="center"/>
            </w:pPr>
          </w:p>
        </w:tc>
      </w:tr>
      <w:tr w:rsidR="00611E0D" w:rsidRPr="005016F2" w14:paraId="4F0A0F37" w14:textId="77777777" w:rsidTr="00B114AF">
        <w:trPr>
          <w:trHeight w:val="227"/>
        </w:trPr>
        <w:tc>
          <w:tcPr>
            <w:tcW w:w="471" w:type="dxa"/>
          </w:tcPr>
          <w:p w14:paraId="40E00BF3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14:paraId="6E3730FB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65F06DE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16974BE4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5472A1E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62794E4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787E06B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2B950CC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</w:tcPr>
          <w:p w14:paraId="5A5D7979" w14:textId="77777777" w:rsidR="00611E0D" w:rsidRPr="005016F2" w:rsidRDefault="00611E0D" w:rsidP="00A42D65">
            <w:pPr>
              <w:jc w:val="center"/>
            </w:pPr>
          </w:p>
        </w:tc>
      </w:tr>
      <w:tr w:rsidR="00611E0D" w:rsidRPr="005016F2" w14:paraId="2FD7DB01" w14:textId="77777777" w:rsidTr="00B114AF">
        <w:trPr>
          <w:trHeight w:val="227"/>
        </w:trPr>
        <w:tc>
          <w:tcPr>
            <w:tcW w:w="471" w:type="dxa"/>
          </w:tcPr>
          <w:p w14:paraId="4FF69F46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14:paraId="434928A8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8A981E8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49E9890F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F3BCDE2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4560AE0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3EC20ED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4B7C6A4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</w:tcPr>
          <w:p w14:paraId="694C514D" w14:textId="77777777" w:rsidR="00611E0D" w:rsidRPr="005016F2" w:rsidRDefault="00611E0D" w:rsidP="00A42D65">
            <w:pPr>
              <w:jc w:val="center"/>
            </w:pPr>
          </w:p>
        </w:tc>
      </w:tr>
      <w:tr w:rsidR="00611E0D" w:rsidRPr="005016F2" w14:paraId="1E8AEBE5" w14:textId="77777777" w:rsidTr="00B114AF">
        <w:trPr>
          <w:trHeight w:val="227"/>
        </w:trPr>
        <w:tc>
          <w:tcPr>
            <w:tcW w:w="471" w:type="dxa"/>
          </w:tcPr>
          <w:p w14:paraId="06F97BA6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14:paraId="2C095151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C816B3C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0BFBE2B2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593490EB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0A8616F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6AEC5E6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9EAFBF1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</w:tcPr>
          <w:p w14:paraId="26D04244" w14:textId="77777777" w:rsidR="00611E0D" w:rsidRPr="005016F2" w:rsidRDefault="00611E0D" w:rsidP="00A42D65">
            <w:pPr>
              <w:jc w:val="center"/>
            </w:pPr>
          </w:p>
        </w:tc>
      </w:tr>
      <w:tr w:rsidR="00611E0D" w:rsidRPr="005016F2" w14:paraId="0782B5D5" w14:textId="77777777" w:rsidTr="00B114AF">
        <w:trPr>
          <w:trHeight w:val="227"/>
        </w:trPr>
        <w:tc>
          <w:tcPr>
            <w:tcW w:w="471" w:type="dxa"/>
          </w:tcPr>
          <w:p w14:paraId="528864B7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14:paraId="558CA6FB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FEED79C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58D228C7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1734179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DA37702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319361B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93D945C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</w:tcPr>
          <w:p w14:paraId="1A714C24" w14:textId="77777777" w:rsidR="00611E0D" w:rsidRPr="005016F2" w:rsidRDefault="00611E0D" w:rsidP="00A42D65">
            <w:pPr>
              <w:jc w:val="center"/>
            </w:pPr>
          </w:p>
        </w:tc>
      </w:tr>
      <w:tr w:rsidR="00611E0D" w:rsidRPr="005016F2" w14:paraId="59FBE38D" w14:textId="77777777" w:rsidTr="00B114AF">
        <w:trPr>
          <w:trHeight w:val="227"/>
        </w:trPr>
        <w:tc>
          <w:tcPr>
            <w:tcW w:w="471" w:type="dxa"/>
          </w:tcPr>
          <w:p w14:paraId="3C865B0F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14:paraId="09602E83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9E505D2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721D25E6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6343D5E0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C70CCD0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E6E2A9E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365CE2E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</w:tcPr>
          <w:p w14:paraId="23A3B24C" w14:textId="77777777" w:rsidR="00611E0D" w:rsidRPr="005016F2" w:rsidRDefault="00611E0D" w:rsidP="00A42D65">
            <w:pPr>
              <w:jc w:val="center"/>
            </w:pPr>
          </w:p>
        </w:tc>
      </w:tr>
      <w:tr w:rsidR="00611E0D" w:rsidRPr="005016F2" w14:paraId="0FCD9DE5" w14:textId="77777777" w:rsidTr="00B114AF">
        <w:trPr>
          <w:trHeight w:val="227"/>
        </w:trPr>
        <w:tc>
          <w:tcPr>
            <w:tcW w:w="471" w:type="dxa"/>
          </w:tcPr>
          <w:p w14:paraId="2F557F2D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14:paraId="7DFCAAD9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1334E4D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084FC967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7EE1755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4020A73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D5786E9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1DF8E23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</w:tcPr>
          <w:p w14:paraId="785C80FF" w14:textId="77777777" w:rsidR="00611E0D" w:rsidRPr="005016F2" w:rsidRDefault="00611E0D" w:rsidP="00A42D65">
            <w:pPr>
              <w:jc w:val="center"/>
            </w:pPr>
          </w:p>
        </w:tc>
      </w:tr>
      <w:tr w:rsidR="00611E0D" w:rsidRPr="005016F2" w14:paraId="03E65926" w14:textId="77777777" w:rsidTr="00B114AF">
        <w:trPr>
          <w:trHeight w:val="227"/>
        </w:trPr>
        <w:tc>
          <w:tcPr>
            <w:tcW w:w="471" w:type="dxa"/>
          </w:tcPr>
          <w:p w14:paraId="5E2F09EB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14:paraId="4D9C7142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5B1D89B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12CF6DCE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AB433DB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E361EFE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D4FC638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744B48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</w:tcPr>
          <w:p w14:paraId="1078C33B" w14:textId="77777777" w:rsidR="00611E0D" w:rsidRPr="005016F2" w:rsidRDefault="00611E0D" w:rsidP="00A42D65">
            <w:pPr>
              <w:jc w:val="center"/>
            </w:pPr>
          </w:p>
        </w:tc>
      </w:tr>
      <w:tr w:rsidR="00611E0D" w:rsidRPr="005016F2" w14:paraId="60761EEF" w14:textId="77777777" w:rsidTr="00B114AF">
        <w:trPr>
          <w:trHeight w:val="227"/>
        </w:trPr>
        <w:tc>
          <w:tcPr>
            <w:tcW w:w="471" w:type="dxa"/>
          </w:tcPr>
          <w:p w14:paraId="36F6A873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14:paraId="2FA90C9C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355856E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02EC8EC1" w14:textId="77777777" w:rsidR="00611E0D" w:rsidRPr="005016F2" w:rsidRDefault="00611E0D" w:rsidP="00A42D6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82D21A8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67115EF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B632B85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68961E9" w14:textId="77777777" w:rsidR="00611E0D" w:rsidRPr="005016F2" w:rsidRDefault="00611E0D" w:rsidP="00A42D65">
            <w:pPr>
              <w:jc w:val="center"/>
            </w:pPr>
          </w:p>
        </w:tc>
        <w:tc>
          <w:tcPr>
            <w:tcW w:w="1417" w:type="dxa"/>
          </w:tcPr>
          <w:p w14:paraId="3F7E0442" w14:textId="77777777" w:rsidR="00611E0D" w:rsidRPr="005016F2" w:rsidRDefault="00611E0D" w:rsidP="00A42D65">
            <w:pPr>
              <w:jc w:val="center"/>
            </w:pPr>
          </w:p>
        </w:tc>
      </w:tr>
    </w:tbl>
    <w:p w14:paraId="2E8D9130" w14:textId="77777777" w:rsidR="00611E0D" w:rsidRPr="005016F2" w:rsidRDefault="00611E0D" w:rsidP="00611E0D">
      <w:r w:rsidRPr="005016F2">
        <w:t>Відзначити, що __________________________________________________________________________________________________________________________</w:t>
      </w:r>
    </w:p>
    <w:p w14:paraId="0807BA87" w14:textId="77777777" w:rsidR="00611E0D" w:rsidRPr="005016F2" w:rsidRDefault="00611E0D" w:rsidP="00611E0D">
      <w:pPr>
        <w:jc w:val="both"/>
      </w:pPr>
      <w:r w:rsidRPr="005016F2">
        <w:t>__________________________________________________________________________________________________________________________</w:t>
      </w:r>
    </w:p>
    <w:p w14:paraId="2B8B8996" w14:textId="77777777" w:rsidR="00611E0D" w:rsidRPr="005016F2" w:rsidRDefault="00611E0D" w:rsidP="00611E0D">
      <w:pPr>
        <w:jc w:val="both"/>
      </w:pPr>
      <w:r w:rsidRPr="005016F2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2A1058" w14:textId="77777777" w:rsidR="00611E0D" w:rsidRPr="005016F2" w:rsidRDefault="00611E0D" w:rsidP="00611E0D">
      <w:pPr>
        <w:jc w:val="both"/>
      </w:pPr>
    </w:p>
    <w:p w14:paraId="1FC1B312" w14:textId="77777777" w:rsidR="00611E0D" w:rsidRPr="005016F2" w:rsidRDefault="00611E0D" w:rsidP="00B114AF">
      <w:r w:rsidRPr="005016F2">
        <w:t xml:space="preserve">Підписи: </w:t>
      </w:r>
    </w:p>
    <w:p w14:paraId="64FF8EBB" w14:textId="67FBC2C7" w:rsidR="00611E0D" w:rsidRPr="005016F2" w:rsidRDefault="00611E0D" w:rsidP="00611E0D">
      <w:r w:rsidRPr="005016F2">
        <w:t>Голова:______________________________</w:t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="00B114AF">
        <w:tab/>
      </w:r>
      <w:r w:rsidRPr="005016F2">
        <w:t>Члени екзаменаційної комісії:</w:t>
      </w:r>
    </w:p>
    <w:p w14:paraId="3B1389EE" w14:textId="77777777" w:rsidR="00611E0D" w:rsidRPr="005016F2" w:rsidRDefault="00611E0D" w:rsidP="00611E0D">
      <w:pPr>
        <w:ind w:firstLine="720"/>
      </w:pPr>
      <w:r w:rsidRPr="005016F2">
        <w:rPr>
          <w:sz w:val="16"/>
          <w:szCs w:val="16"/>
        </w:rPr>
        <w:t xml:space="preserve">(підпис, </w:t>
      </w:r>
      <w:r w:rsidRPr="005016F2">
        <w:rPr>
          <w:color w:val="000000"/>
        </w:rPr>
        <w:t>Ім’я ПРІЗВИЩЕ</w:t>
      </w:r>
      <w:r w:rsidRPr="005016F2">
        <w:rPr>
          <w:sz w:val="16"/>
          <w:szCs w:val="16"/>
        </w:rPr>
        <w:t>)</w:t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  <w:t>1. __________________________________________</w:t>
      </w:r>
    </w:p>
    <w:p w14:paraId="779F3BCF" w14:textId="77777777" w:rsidR="00611E0D" w:rsidRPr="005016F2" w:rsidRDefault="00611E0D" w:rsidP="00611E0D"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  <w:t>2. __________________________________________</w:t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  <w:t>3. __________________________________________</w:t>
      </w:r>
    </w:p>
    <w:p w14:paraId="32C677ED" w14:textId="77777777" w:rsidR="00611E0D" w:rsidRPr="005016F2" w:rsidRDefault="00611E0D" w:rsidP="00611E0D"/>
    <w:tbl>
      <w:tblPr>
        <w:tblW w:w="0" w:type="auto"/>
        <w:tblLook w:val="04A0" w:firstRow="1" w:lastRow="0" w:firstColumn="1" w:lastColumn="0" w:noHBand="0" w:noVBand="1"/>
      </w:tblPr>
      <w:tblGrid>
        <w:gridCol w:w="14927"/>
      </w:tblGrid>
      <w:tr w:rsidR="00611E0D" w:rsidRPr="005016F2" w14:paraId="5557DFCF" w14:textId="77777777" w:rsidTr="004E3AF7">
        <w:trPr>
          <w:trHeight w:val="610"/>
        </w:trPr>
        <w:tc>
          <w:tcPr>
            <w:tcW w:w="14927" w:type="dxa"/>
          </w:tcPr>
          <w:p w14:paraId="02F37F2A" w14:textId="77777777" w:rsidR="00611E0D" w:rsidRPr="005016F2" w:rsidRDefault="00611E0D" w:rsidP="004E3AF7">
            <w:pPr>
              <w:ind w:firstLine="181"/>
              <w:jc w:val="right"/>
              <w:rPr>
                <w:sz w:val="16"/>
                <w:szCs w:val="16"/>
              </w:rPr>
            </w:pPr>
          </w:p>
          <w:p w14:paraId="52622D59" w14:textId="77777777" w:rsidR="00611E0D" w:rsidRPr="005016F2" w:rsidRDefault="00611E0D" w:rsidP="004E3AF7">
            <w:pPr>
              <w:ind w:firstLine="181"/>
              <w:jc w:val="right"/>
              <w:rPr>
                <w:sz w:val="16"/>
                <w:szCs w:val="16"/>
              </w:rPr>
            </w:pPr>
          </w:p>
          <w:p w14:paraId="1B7286EE" w14:textId="77777777" w:rsidR="00611E0D" w:rsidRPr="005016F2" w:rsidRDefault="00611E0D" w:rsidP="004E3AF7">
            <w:pPr>
              <w:ind w:firstLine="181"/>
            </w:pPr>
            <w:r w:rsidRPr="005016F2">
              <w:t>Протокол склав секретар</w:t>
            </w:r>
            <w:r w:rsidRPr="005016F2">
              <w:tab/>
            </w:r>
            <w:r w:rsidRPr="005016F2">
              <w:tab/>
              <w:t>_________________________________________________________________________</w:t>
            </w:r>
          </w:p>
          <w:p w14:paraId="13AF098B" w14:textId="77777777" w:rsidR="00611E0D" w:rsidRPr="005016F2" w:rsidRDefault="00611E0D" w:rsidP="004E3AF7">
            <w:pPr>
              <w:ind w:firstLine="181"/>
              <w:rPr>
                <w:sz w:val="16"/>
                <w:szCs w:val="16"/>
              </w:rPr>
            </w:pPr>
            <w:r w:rsidRPr="005016F2">
              <w:tab/>
            </w:r>
            <w:r w:rsidRPr="005016F2">
              <w:tab/>
            </w:r>
            <w:r w:rsidRPr="005016F2">
              <w:tab/>
            </w:r>
            <w:r w:rsidRPr="005016F2">
              <w:tab/>
            </w:r>
            <w:r w:rsidRPr="005016F2">
              <w:tab/>
            </w:r>
            <w:r w:rsidRPr="005016F2">
              <w:tab/>
            </w:r>
            <w:r w:rsidRPr="005016F2">
              <w:tab/>
            </w:r>
            <w:r w:rsidRPr="005016F2">
              <w:tab/>
            </w:r>
            <w:r w:rsidRPr="005016F2">
              <w:tab/>
            </w:r>
            <w:r w:rsidRPr="005016F2">
              <w:tab/>
            </w:r>
            <w:r w:rsidRPr="005016F2">
              <w:rPr>
                <w:sz w:val="16"/>
                <w:szCs w:val="16"/>
              </w:rPr>
              <w:t xml:space="preserve">(підпис, </w:t>
            </w:r>
            <w:r w:rsidRPr="005016F2">
              <w:rPr>
                <w:color w:val="000000"/>
              </w:rPr>
              <w:t>Ім’я ПРІЗВИЩЕ</w:t>
            </w:r>
            <w:r w:rsidRPr="005016F2">
              <w:rPr>
                <w:sz w:val="16"/>
                <w:szCs w:val="16"/>
              </w:rPr>
              <w:t>)</w:t>
            </w:r>
          </w:p>
          <w:p w14:paraId="3D0DCC00" w14:textId="77777777" w:rsidR="00611E0D" w:rsidRPr="005016F2" w:rsidRDefault="00611E0D" w:rsidP="004E3AF7">
            <w:pPr>
              <w:ind w:firstLine="181"/>
              <w:rPr>
                <w:sz w:val="18"/>
                <w:szCs w:val="18"/>
              </w:rPr>
            </w:pPr>
          </w:p>
        </w:tc>
      </w:tr>
      <w:tr w:rsidR="00611E0D" w:rsidRPr="005016F2" w14:paraId="41EFB1D4" w14:textId="77777777" w:rsidTr="004E3AF7">
        <w:trPr>
          <w:trHeight w:val="610"/>
        </w:trPr>
        <w:tc>
          <w:tcPr>
            <w:tcW w:w="14927" w:type="dxa"/>
          </w:tcPr>
          <w:p w14:paraId="2731F0CD" w14:textId="77777777" w:rsidR="00611E0D" w:rsidRPr="005016F2" w:rsidRDefault="00611E0D" w:rsidP="004E3AF7">
            <w:pPr>
              <w:ind w:firstLine="181"/>
              <w:jc w:val="center"/>
              <w:rPr>
                <w:sz w:val="16"/>
                <w:szCs w:val="16"/>
              </w:rPr>
            </w:pPr>
          </w:p>
        </w:tc>
      </w:tr>
    </w:tbl>
    <w:p w14:paraId="2385E530" w14:textId="77777777" w:rsidR="00611E0D" w:rsidRPr="005016F2" w:rsidRDefault="00611E0D" w:rsidP="00611E0D">
      <w:pPr>
        <w:jc w:val="both"/>
        <w:rPr>
          <w:sz w:val="30"/>
          <w:szCs w:val="30"/>
        </w:rPr>
      </w:pPr>
      <w:r w:rsidRPr="005016F2">
        <w:rPr>
          <w:color w:val="C0C0C0"/>
        </w:rPr>
        <w:t>*</w:t>
      </w:r>
      <w:r w:rsidRPr="005016F2">
        <w:rPr>
          <w:i/>
          <w:color w:val="C0C0C0"/>
        </w:rPr>
        <w:t xml:space="preserve">Друкується на обох сторінках листа протоколу. Верхнє поле на обох сторінках </w:t>
      </w:r>
      <w:smartTag w:uri="urn:schemas-microsoft-com:office:smarttags" w:element="metricconverter">
        <w:smartTagPr>
          <w:attr w:name="ProductID" w:val="-2.5 см"/>
        </w:smartTagPr>
        <w:r w:rsidRPr="005016F2">
          <w:rPr>
            <w:i/>
            <w:color w:val="C0C0C0"/>
          </w:rPr>
          <w:t>-2.5 см</w:t>
        </w:r>
      </w:smartTag>
      <w:r w:rsidRPr="005016F2">
        <w:rPr>
          <w:i/>
          <w:color w:val="C0C0C0"/>
        </w:rPr>
        <w:t>. Подовження списку студентів друкується на наступному бланку зі збереженням наскрізної нумерації. На кожному бланку повторюються шапка та підписи членів ЕК.</w:t>
      </w:r>
    </w:p>
    <w:p w14:paraId="62B62DBD" w14:textId="77777777" w:rsidR="00611E0D" w:rsidRPr="005016F2" w:rsidRDefault="00611E0D" w:rsidP="00611E0D">
      <w:pPr>
        <w:jc w:val="both"/>
        <w:rPr>
          <w:i/>
        </w:rPr>
      </w:pPr>
    </w:p>
    <w:p w14:paraId="6A3AB1F9" w14:textId="77777777" w:rsidR="00AB0630" w:rsidRDefault="00AB0630" w:rsidP="00611E0D">
      <w:pPr>
        <w:jc w:val="center"/>
        <w:rPr>
          <w:b/>
        </w:rPr>
      </w:pPr>
    </w:p>
    <w:p w14:paraId="2C070CD5" w14:textId="77777777" w:rsidR="00611E0D" w:rsidRPr="005016F2" w:rsidRDefault="00611E0D" w:rsidP="00611E0D">
      <w:pPr>
        <w:jc w:val="center"/>
        <w:rPr>
          <w:b/>
        </w:rPr>
      </w:pPr>
      <w:r w:rsidRPr="005016F2">
        <w:rPr>
          <w:b/>
        </w:rPr>
        <w:lastRenderedPageBreak/>
        <w:t>ДНІПРОВСЬКИЙ НАЦІОНАЛЬНИЙ УНІВЕРСИТЕТ ІМЕНІ ОЛЕСЯ ГОНЧАРА</w:t>
      </w:r>
    </w:p>
    <w:p w14:paraId="258419A8" w14:textId="77777777" w:rsidR="00611E0D" w:rsidRPr="005016F2" w:rsidRDefault="00611E0D" w:rsidP="00611E0D">
      <w:pPr>
        <w:jc w:val="right"/>
      </w:pPr>
    </w:p>
    <w:p w14:paraId="57D8F714" w14:textId="77777777" w:rsidR="00611E0D" w:rsidRPr="005016F2" w:rsidRDefault="00611E0D" w:rsidP="00611E0D">
      <w:pPr>
        <w:jc w:val="center"/>
        <w:rPr>
          <w:b/>
        </w:rPr>
      </w:pPr>
      <w:r w:rsidRPr="005016F2">
        <w:rPr>
          <w:b/>
        </w:rPr>
        <w:t>ПРОТОКОЛ №___ від « ___» _______________ 20 __ р.</w:t>
      </w:r>
    </w:p>
    <w:p w14:paraId="398BAB2F" w14:textId="77777777" w:rsidR="00611E0D" w:rsidRPr="005016F2" w:rsidRDefault="00611E0D" w:rsidP="00611E0D">
      <w:pPr>
        <w:jc w:val="right"/>
        <w:rPr>
          <w:sz w:val="16"/>
          <w:szCs w:val="16"/>
        </w:rPr>
      </w:pPr>
    </w:p>
    <w:p w14:paraId="3E32F9A6" w14:textId="77777777" w:rsidR="00611E0D" w:rsidRPr="005016F2" w:rsidRDefault="00611E0D" w:rsidP="00611E0D">
      <w:pPr>
        <w:jc w:val="center"/>
        <w:rPr>
          <w:b/>
          <w:bCs/>
          <w:sz w:val="19"/>
          <w:szCs w:val="19"/>
        </w:rPr>
      </w:pPr>
      <w:r w:rsidRPr="005016F2">
        <w:rPr>
          <w:b/>
        </w:rPr>
        <w:t xml:space="preserve">ЗАСІДАННЯ ЕКЗАМЕНАЦІЙНОЇ КОМІСІЇ №_____ З ПРИСУДЖЕННЯ СТУПЕНЯ ВИЩОЇ ОСВІТИ___________________________ ТА ПРИСВОЄННЯ КВАЛІФІКАЦІЇ (-ІЙ) </w:t>
      </w:r>
      <w:r w:rsidRPr="005016F2">
        <w:rPr>
          <w:b/>
          <w:bCs/>
        </w:rPr>
        <w:t>______________________________________________________________ ЗА РЕЗУЛЬТАТАМИ ЄДКІ</w:t>
      </w:r>
    </w:p>
    <w:p w14:paraId="44A02B66" w14:textId="77777777" w:rsidR="00611E0D" w:rsidRPr="005016F2" w:rsidRDefault="00611E0D" w:rsidP="00611E0D">
      <w:pPr>
        <w:jc w:val="center"/>
      </w:pPr>
    </w:p>
    <w:p w14:paraId="4FADB694" w14:textId="406C3AAA" w:rsidR="00611E0D" w:rsidRPr="005016F2" w:rsidRDefault="00611E0D" w:rsidP="00611E0D">
      <w:r w:rsidRPr="005016F2">
        <w:t>студентам групи ___________________________________________________________________________________________</w:t>
      </w:r>
      <w:r w:rsidR="00B114AF">
        <w:t>_______________________</w:t>
      </w:r>
    </w:p>
    <w:p w14:paraId="56423364" w14:textId="77777777" w:rsidR="00611E0D" w:rsidRPr="005016F2" w:rsidRDefault="00611E0D" w:rsidP="00611E0D">
      <w:r w:rsidRPr="005016F2">
        <w:t>спеціальність _____________________________________________________________________________________________________________________</w:t>
      </w:r>
    </w:p>
    <w:p w14:paraId="44BA652F" w14:textId="77777777" w:rsidR="00611E0D" w:rsidRPr="005016F2" w:rsidRDefault="00611E0D" w:rsidP="00611E0D">
      <w:pPr>
        <w:ind w:left="1440" w:firstLine="720"/>
        <w:rPr>
          <w:i/>
        </w:rPr>
      </w:pPr>
      <w:r w:rsidRPr="005016F2">
        <w:t>(код)</w:t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  <w:t>(найменування)</w:t>
      </w:r>
    </w:p>
    <w:p w14:paraId="780BD6D8" w14:textId="49E9328F" w:rsidR="00B114AF" w:rsidRPr="00B114AF" w:rsidRDefault="00B114AF" w:rsidP="00B114AF">
      <w:r w:rsidRPr="00B114AF">
        <w:t>спеціалізація / предметна спеціальність (за наявності) __________________________________________________</w:t>
      </w:r>
      <w:r>
        <w:t>________________________________</w:t>
      </w:r>
    </w:p>
    <w:p w14:paraId="793E0BE2" w14:textId="12456CD9" w:rsidR="00B114AF" w:rsidRPr="00B114AF" w:rsidRDefault="00B114AF" w:rsidP="00B114AF">
      <w:r w:rsidRPr="00B114AF">
        <w:t>_________________________________________________________________________________________________</w:t>
      </w:r>
      <w:r>
        <w:t>________________________________</w:t>
      </w:r>
    </w:p>
    <w:p w14:paraId="5C5AE133" w14:textId="77777777" w:rsidR="00B114AF" w:rsidRPr="00B114AF" w:rsidRDefault="00B114AF" w:rsidP="00B114AF">
      <w:pPr>
        <w:jc w:val="center"/>
      </w:pPr>
      <w:r w:rsidRPr="00B114AF">
        <w:t>(найменування)</w:t>
      </w:r>
    </w:p>
    <w:p w14:paraId="5473B4F0" w14:textId="1D1144F9" w:rsidR="00611E0D" w:rsidRPr="005016F2" w:rsidRDefault="00611E0D" w:rsidP="00611E0D">
      <w:r w:rsidRPr="005016F2">
        <w:t>освітня програма ____________________________________________________________________________________________</w:t>
      </w:r>
      <w:r w:rsidR="00417631">
        <w:t>______________________</w:t>
      </w:r>
    </w:p>
    <w:p w14:paraId="75F12B22" w14:textId="77777777" w:rsidR="00611E0D" w:rsidRPr="005016F2" w:rsidRDefault="00611E0D" w:rsidP="00611E0D">
      <w:pPr>
        <w:ind w:left="5664" w:firstLine="708"/>
      </w:pPr>
      <w:r w:rsidRPr="005016F2">
        <w:t>(найменування)</w:t>
      </w:r>
    </w:p>
    <w:p w14:paraId="4010B049" w14:textId="3A8FC605" w:rsidR="00611E0D" w:rsidRPr="005016F2" w:rsidRDefault="00611E0D" w:rsidP="00611E0D">
      <w:r w:rsidRPr="005016F2">
        <w:t>факультет (навчально-методичний центр) _______________________________________________________________________</w:t>
      </w:r>
      <w:r w:rsidR="00417631">
        <w:t>______________________</w:t>
      </w:r>
    </w:p>
    <w:p w14:paraId="5B47C0F3" w14:textId="77777777" w:rsidR="00611E0D" w:rsidRPr="005016F2" w:rsidRDefault="00611E0D" w:rsidP="00611E0D">
      <w:pPr>
        <w:ind w:left="5664" w:firstLine="708"/>
      </w:pPr>
      <w:r w:rsidRPr="005016F2">
        <w:t>(найменування)</w:t>
      </w:r>
    </w:p>
    <w:p w14:paraId="6AC221B6" w14:textId="77777777" w:rsidR="00611E0D" w:rsidRPr="005016F2" w:rsidRDefault="00611E0D" w:rsidP="00611E0D">
      <w:r w:rsidRPr="005016F2">
        <w:t>Присутні:</w:t>
      </w:r>
    </w:p>
    <w:p w14:paraId="3494317D" w14:textId="77777777" w:rsidR="00611E0D" w:rsidRPr="005016F2" w:rsidRDefault="00611E0D" w:rsidP="00611E0D">
      <w:r w:rsidRPr="005016F2">
        <w:t>Голова:__________________________________</w:t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  <w:t>Члени:</w:t>
      </w:r>
      <w:r w:rsidRPr="005016F2">
        <w:tab/>
      </w:r>
    </w:p>
    <w:p w14:paraId="343B513E" w14:textId="77777777" w:rsidR="00611E0D" w:rsidRPr="005016F2" w:rsidRDefault="00611E0D" w:rsidP="00611E0D">
      <w:r w:rsidRPr="005016F2">
        <w:rPr>
          <w:sz w:val="18"/>
          <w:szCs w:val="18"/>
        </w:rPr>
        <w:t xml:space="preserve">                   (прізвище ім’я по-батькові)</w:t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  <w:t>1.__________________________________</w:t>
      </w:r>
    </w:p>
    <w:p w14:paraId="62A88047" w14:textId="77777777" w:rsidR="00611E0D" w:rsidRPr="005016F2" w:rsidRDefault="00611E0D" w:rsidP="00611E0D"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  <w:t>2. __________________________________</w:t>
      </w:r>
    </w:p>
    <w:p w14:paraId="754E0BF1" w14:textId="77777777" w:rsidR="00611E0D" w:rsidRPr="005016F2" w:rsidRDefault="00611E0D" w:rsidP="00611E0D">
      <w:pPr>
        <w:jc w:val="both"/>
      </w:pPr>
      <w:r w:rsidRPr="005016F2">
        <w:t>Засідання розпочалось о ______ год. _______ хв.</w:t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</w:r>
      <w:r w:rsidRPr="005016F2">
        <w:tab/>
        <w:t>3. ________________________________</w:t>
      </w:r>
    </w:p>
    <w:p w14:paraId="4E2D08D2" w14:textId="77777777" w:rsidR="00611E0D" w:rsidRPr="005016F2" w:rsidRDefault="00611E0D" w:rsidP="00611E0D">
      <w:pPr>
        <w:rPr>
          <w:sz w:val="28"/>
          <w:szCs w:val="28"/>
        </w:rPr>
      </w:pPr>
      <w:r>
        <w:t>Засідання закінчилось о ______  год. _______</w:t>
      </w:r>
      <w:r w:rsidRPr="005016F2">
        <w:t xml:space="preserve"> хв.</w:t>
      </w:r>
      <w:r w:rsidRPr="005016F2">
        <w:tab/>
      </w:r>
      <w:r w:rsidRPr="005016F2">
        <w:tab/>
      </w:r>
      <w:r w:rsidRPr="005016F2"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18"/>
          <w:szCs w:val="18"/>
        </w:rPr>
        <w:t>(прізвище ім’я по батькові )</w:t>
      </w:r>
    </w:p>
    <w:p w14:paraId="30B84C43" w14:textId="77777777" w:rsidR="00611E0D" w:rsidRPr="005016F2" w:rsidRDefault="00611E0D" w:rsidP="00611E0D">
      <w:pPr>
        <w:rPr>
          <w:sz w:val="28"/>
          <w:szCs w:val="28"/>
        </w:rPr>
      </w:pPr>
    </w:p>
    <w:p w14:paraId="2952765D" w14:textId="77777777" w:rsidR="00611E0D" w:rsidRPr="005016F2" w:rsidRDefault="00611E0D" w:rsidP="00611E0D"/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533"/>
        <w:gridCol w:w="3972"/>
        <w:gridCol w:w="1531"/>
        <w:gridCol w:w="1984"/>
        <w:gridCol w:w="1619"/>
        <w:gridCol w:w="1841"/>
        <w:gridCol w:w="2117"/>
        <w:gridCol w:w="1661"/>
      </w:tblGrid>
      <w:tr w:rsidR="00611E0D" w:rsidRPr="005016F2" w14:paraId="014E9882" w14:textId="77777777" w:rsidTr="004E3AF7">
        <w:trPr>
          <w:trHeight w:val="712"/>
        </w:trPr>
        <w:tc>
          <w:tcPr>
            <w:tcW w:w="533" w:type="dxa"/>
            <w:vMerge w:val="restart"/>
            <w:vAlign w:val="center"/>
          </w:tcPr>
          <w:p w14:paraId="5B93A753" w14:textId="77777777" w:rsidR="00611E0D" w:rsidRPr="005016F2" w:rsidRDefault="00611E0D" w:rsidP="004E3AF7">
            <w:pPr>
              <w:jc w:val="center"/>
            </w:pPr>
            <w:r w:rsidRPr="005016F2">
              <w:t>№</w:t>
            </w:r>
          </w:p>
          <w:p w14:paraId="4A86F750" w14:textId="77777777" w:rsidR="00611E0D" w:rsidRPr="005016F2" w:rsidRDefault="00611E0D" w:rsidP="004E3AF7">
            <w:pPr>
              <w:jc w:val="center"/>
            </w:pPr>
            <w:r w:rsidRPr="005016F2">
              <w:t>з/п</w:t>
            </w:r>
          </w:p>
        </w:tc>
        <w:tc>
          <w:tcPr>
            <w:tcW w:w="3972" w:type="dxa"/>
            <w:vMerge w:val="restart"/>
            <w:vAlign w:val="center"/>
          </w:tcPr>
          <w:p w14:paraId="36CAA1F0" w14:textId="77777777" w:rsidR="00611E0D" w:rsidRPr="005016F2" w:rsidRDefault="00611E0D" w:rsidP="004E3AF7">
            <w:pPr>
              <w:jc w:val="center"/>
            </w:pPr>
            <w:r w:rsidRPr="005016F2">
              <w:t>Прізвище, ім’я по батькові студента</w:t>
            </w:r>
          </w:p>
        </w:tc>
        <w:tc>
          <w:tcPr>
            <w:tcW w:w="5134" w:type="dxa"/>
            <w:gridSpan w:val="3"/>
            <w:tcBorders>
              <w:bottom w:val="single" w:sz="4" w:space="0" w:color="auto"/>
            </w:tcBorders>
            <w:vAlign w:val="center"/>
          </w:tcPr>
          <w:p w14:paraId="16B340EB" w14:textId="77777777" w:rsidR="00611E0D" w:rsidRPr="005016F2" w:rsidRDefault="00611E0D" w:rsidP="004E3AF7">
            <w:pPr>
              <w:jc w:val="center"/>
            </w:pPr>
            <w:r w:rsidRPr="005016F2">
              <w:t>Результати ЄДКІ</w:t>
            </w:r>
          </w:p>
        </w:tc>
        <w:tc>
          <w:tcPr>
            <w:tcW w:w="56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E2AD8" w14:textId="77777777" w:rsidR="00611E0D" w:rsidRPr="005016F2" w:rsidRDefault="00611E0D" w:rsidP="004E3AF7">
            <w:pPr>
              <w:ind w:right="-48"/>
              <w:jc w:val="center"/>
            </w:pPr>
            <w:r w:rsidRPr="005016F2">
              <w:t>Рішення екзаменаційної комісії</w:t>
            </w:r>
          </w:p>
        </w:tc>
      </w:tr>
      <w:tr w:rsidR="00611E0D" w:rsidRPr="005016F2" w14:paraId="3343765C" w14:textId="77777777" w:rsidTr="004E3AF7">
        <w:trPr>
          <w:trHeight w:val="223"/>
          <w:tblHeader/>
        </w:trPr>
        <w:tc>
          <w:tcPr>
            <w:tcW w:w="533" w:type="dxa"/>
            <w:vMerge/>
            <w:vAlign w:val="center"/>
          </w:tcPr>
          <w:p w14:paraId="3F3D6667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3972" w:type="dxa"/>
            <w:vMerge/>
            <w:vAlign w:val="center"/>
          </w:tcPr>
          <w:p w14:paraId="318E5995" w14:textId="77777777" w:rsidR="00611E0D" w:rsidRPr="005016F2" w:rsidRDefault="00611E0D" w:rsidP="004E3AF7">
            <w:pPr>
              <w:jc w:val="center"/>
              <w:rPr>
                <w:b/>
              </w:rPr>
            </w:pPr>
          </w:p>
        </w:tc>
        <w:tc>
          <w:tcPr>
            <w:tcW w:w="1531" w:type="dxa"/>
            <w:vAlign w:val="center"/>
          </w:tcPr>
          <w:p w14:paraId="3D0F781B" w14:textId="77777777" w:rsidR="00611E0D" w:rsidRPr="005016F2" w:rsidRDefault="00611E0D" w:rsidP="004E3AF7">
            <w:pPr>
              <w:jc w:val="center"/>
              <w:rPr>
                <w:b/>
              </w:rPr>
            </w:pPr>
            <w:proofErr w:type="spellStart"/>
            <w:r w:rsidRPr="005016F2">
              <w:t>Процентильний</w:t>
            </w:r>
            <w:proofErr w:type="spellEnd"/>
            <w:r w:rsidRPr="005016F2">
              <w:t xml:space="preserve"> ранг</w:t>
            </w:r>
          </w:p>
        </w:tc>
        <w:tc>
          <w:tcPr>
            <w:tcW w:w="1984" w:type="dxa"/>
            <w:vAlign w:val="center"/>
          </w:tcPr>
          <w:p w14:paraId="157F6885" w14:textId="77777777" w:rsidR="00611E0D" w:rsidRPr="005016F2" w:rsidRDefault="00611E0D" w:rsidP="004E3AF7">
            <w:pPr>
              <w:jc w:val="center"/>
            </w:pPr>
            <w:r w:rsidRPr="005016F2">
              <w:t>Бал у нормованій шкалі</w:t>
            </w:r>
          </w:p>
          <w:p w14:paraId="53D97F72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t>(</w:t>
            </w:r>
            <w:proofErr w:type="spellStart"/>
            <w:r w:rsidRPr="005016F2">
              <w:t>msn</w:t>
            </w:r>
            <w:proofErr w:type="spellEnd"/>
            <w:r w:rsidRPr="005016F2">
              <w:t xml:space="preserve"> 200-max 400)</w:t>
            </w:r>
          </w:p>
        </w:tc>
        <w:tc>
          <w:tcPr>
            <w:tcW w:w="1619" w:type="dxa"/>
            <w:tcMar>
              <w:left w:w="28" w:type="dxa"/>
              <w:right w:w="28" w:type="dxa"/>
            </w:tcMar>
            <w:vAlign w:val="center"/>
          </w:tcPr>
          <w:p w14:paraId="59FB1D0B" w14:textId="77777777" w:rsidR="00611E0D" w:rsidRPr="005016F2" w:rsidRDefault="00611E0D" w:rsidP="004E3AF7">
            <w:pPr>
              <w:jc w:val="center"/>
            </w:pPr>
            <w:r w:rsidRPr="005016F2">
              <w:t xml:space="preserve">Склав / </w:t>
            </w:r>
          </w:p>
          <w:p w14:paraId="119606AA" w14:textId="77777777" w:rsidR="00611E0D" w:rsidRPr="005016F2" w:rsidRDefault="00611E0D" w:rsidP="004E3AF7">
            <w:pPr>
              <w:jc w:val="center"/>
            </w:pPr>
            <w:r w:rsidRPr="005016F2">
              <w:t>не склав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38A6F2A" w14:textId="77777777" w:rsidR="00611E0D" w:rsidRPr="005016F2" w:rsidRDefault="00611E0D" w:rsidP="004E3AF7">
            <w:pPr>
              <w:jc w:val="center"/>
            </w:pPr>
            <w:r w:rsidRPr="005016F2">
              <w:t xml:space="preserve">Присудити </w:t>
            </w:r>
          </w:p>
          <w:p w14:paraId="30D77C12" w14:textId="77777777" w:rsidR="00611E0D" w:rsidRPr="005016F2" w:rsidRDefault="00611E0D" w:rsidP="004E3AF7">
            <w:pPr>
              <w:jc w:val="center"/>
            </w:pPr>
            <w:r w:rsidRPr="005016F2">
              <w:t>ступінь</w:t>
            </w:r>
          </w:p>
          <w:p w14:paraId="55BF81E6" w14:textId="77777777" w:rsidR="00611E0D" w:rsidRPr="005016F2" w:rsidRDefault="00611E0D" w:rsidP="004E3AF7">
            <w:pPr>
              <w:jc w:val="center"/>
            </w:pPr>
            <w:r w:rsidRPr="005016F2">
              <w:t>(присудити/</w:t>
            </w:r>
            <w:r w:rsidRPr="005016F2">
              <w:br/>
              <w:t>не присудити)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EE739B6" w14:textId="77777777" w:rsidR="00611E0D" w:rsidRPr="005016F2" w:rsidRDefault="00611E0D" w:rsidP="004E3AF7">
            <w:pPr>
              <w:jc w:val="center"/>
            </w:pPr>
            <w:r w:rsidRPr="005016F2">
              <w:t xml:space="preserve">Присвоїти </w:t>
            </w:r>
          </w:p>
          <w:p w14:paraId="779DB6D5" w14:textId="77777777" w:rsidR="00611E0D" w:rsidRPr="005016F2" w:rsidRDefault="00611E0D" w:rsidP="004E3AF7">
            <w:pPr>
              <w:jc w:val="center"/>
            </w:pPr>
            <w:r w:rsidRPr="005016F2">
              <w:t>кваліфікацію</w:t>
            </w:r>
          </w:p>
          <w:p w14:paraId="787C00A9" w14:textId="77777777" w:rsidR="00611E0D" w:rsidRPr="005016F2" w:rsidRDefault="00611E0D" w:rsidP="004E3AF7">
            <w:pPr>
              <w:jc w:val="center"/>
            </w:pPr>
            <w:r w:rsidRPr="005016F2">
              <w:t xml:space="preserve"> (присвоїти /</w:t>
            </w:r>
            <w:r w:rsidRPr="005016F2">
              <w:br/>
              <w:t>не присвоїти)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8325A31" w14:textId="77777777" w:rsidR="00611E0D" w:rsidRPr="005016F2" w:rsidRDefault="00611E0D" w:rsidP="004E3AF7">
            <w:pPr>
              <w:ind w:right="-48"/>
              <w:jc w:val="center"/>
            </w:pPr>
            <w:r w:rsidRPr="005016F2">
              <w:t xml:space="preserve">Видати </w:t>
            </w:r>
          </w:p>
          <w:p w14:paraId="4EBADAF3" w14:textId="77777777" w:rsidR="00611E0D" w:rsidRPr="005016F2" w:rsidRDefault="00611E0D" w:rsidP="004E3AF7">
            <w:pPr>
              <w:ind w:right="-48"/>
              <w:jc w:val="center"/>
            </w:pPr>
            <w:r w:rsidRPr="005016F2">
              <w:t>диплом</w:t>
            </w:r>
          </w:p>
          <w:p w14:paraId="716E6B40" w14:textId="77777777" w:rsidR="00611E0D" w:rsidRPr="005016F2" w:rsidRDefault="00611E0D" w:rsidP="004E3AF7">
            <w:pPr>
              <w:ind w:right="-48"/>
              <w:jc w:val="center"/>
            </w:pPr>
            <w:r w:rsidRPr="005016F2">
              <w:t>(з відзнакою/</w:t>
            </w:r>
          </w:p>
          <w:p w14:paraId="34156153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t>ординарний)</w:t>
            </w:r>
          </w:p>
        </w:tc>
      </w:tr>
    </w:tbl>
    <w:p w14:paraId="3E206CA8" w14:textId="77777777" w:rsidR="00611E0D" w:rsidRPr="005016F2" w:rsidRDefault="00611E0D" w:rsidP="00611E0D">
      <w:pPr>
        <w:rPr>
          <w:sz w:val="2"/>
          <w:szCs w:val="2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533"/>
        <w:gridCol w:w="3972"/>
        <w:gridCol w:w="1531"/>
        <w:gridCol w:w="1984"/>
        <w:gridCol w:w="1619"/>
        <w:gridCol w:w="1841"/>
        <w:gridCol w:w="2117"/>
        <w:gridCol w:w="1661"/>
      </w:tblGrid>
      <w:tr w:rsidR="00611E0D" w:rsidRPr="005016F2" w14:paraId="2CEB1F6D" w14:textId="77777777" w:rsidTr="004E3AF7">
        <w:trPr>
          <w:trHeight w:val="223"/>
          <w:tblHeader/>
        </w:trPr>
        <w:tc>
          <w:tcPr>
            <w:tcW w:w="533" w:type="dxa"/>
            <w:vAlign w:val="center"/>
          </w:tcPr>
          <w:p w14:paraId="7CF53C93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1</w:t>
            </w:r>
          </w:p>
        </w:tc>
        <w:tc>
          <w:tcPr>
            <w:tcW w:w="3972" w:type="dxa"/>
            <w:vAlign w:val="center"/>
          </w:tcPr>
          <w:p w14:paraId="6721C18B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2</w:t>
            </w:r>
          </w:p>
        </w:tc>
        <w:tc>
          <w:tcPr>
            <w:tcW w:w="1531" w:type="dxa"/>
            <w:vAlign w:val="center"/>
          </w:tcPr>
          <w:p w14:paraId="150AF24D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3</w:t>
            </w:r>
          </w:p>
        </w:tc>
        <w:tc>
          <w:tcPr>
            <w:tcW w:w="1984" w:type="dxa"/>
            <w:vAlign w:val="center"/>
          </w:tcPr>
          <w:p w14:paraId="5FFE30AA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4</w:t>
            </w:r>
          </w:p>
        </w:tc>
        <w:tc>
          <w:tcPr>
            <w:tcW w:w="1619" w:type="dxa"/>
            <w:tcMar>
              <w:left w:w="28" w:type="dxa"/>
              <w:right w:w="28" w:type="dxa"/>
            </w:tcMar>
            <w:vAlign w:val="center"/>
          </w:tcPr>
          <w:p w14:paraId="359DC88B" w14:textId="77777777" w:rsidR="00611E0D" w:rsidRPr="005016F2" w:rsidRDefault="00611E0D" w:rsidP="004E3AF7">
            <w:pPr>
              <w:jc w:val="center"/>
            </w:pPr>
            <w:r w:rsidRPr="005016F2">
              <w:t>5</w:t>
            </w:r>
          </w:p>
        </w:tc>
        <w:tc>
          <w:tcPr>
            <w:tcW w:w="1841" w:type="dxa"/>
            <w:vAlign w:val="center"/>
          </w:tcPr>
          <w:p w14:paraId="01234DB9" w14:textId="77777777" w:rsidR="00611E0D" w:rsidRPr="005016F2" w:rsidRDefault="00611E0D" w:rsidP="004E3AF7">
            <w:pPr>
              <w:jc w:val="center"/>
            </w:pPr>
            <w:r w:rsidRPr="005016F2">
              <w:t>6</w:t>
            </w:r>
          </w:p>
        </w:tc>
        <w:tc>
          <w:tcPr>
            <w:tcW w:w="2117" w:type="dxa"/>
            <w:vAlign w:val="center"/>
          </w:tcPr>
          <w:p w14:paraId="426961C9" w14:textId="77777777" w:rsidR="00611E0D" w:rsidRPr="005016F2" w:rsidRDefault="00611E0D" w:rsidP="004E3AF7">
            <w:pPr>
              <w:jc w:val="center"/>
            </w:pPr>
            <w:r w:rsidRPr="005016F2">
              <w:t>7</w:t>
            </w:r>
          </w:p>
        </w:tc>
        <w:tc>
          <w:tcPr>
            <w:tcW w:w="1661" w:type="dxa"/>
            <w:vAlign w:val="center"/>
          </w:tcPr>
          <w:p w14:paraId="5FD942F8" w14:textId="77777777" w:rsidR="00611E0D" w:rsidRPr="005016F2" w:rsidRDefault="00611E0D" w:rsidP="004E3AF7">
            <w:pPr>
              <w:jc w:val="center"/>
              <w:rPr>
                <w:b/>
              </w:rPr>
            </w:pPr>
            <w:r w:rsidRPr="005016F2">
              <w:rPr>
                <w:b/>
              </w:rPr>
              <w:t>8</w:t>
            </w:r>
          </w:p>
        </w:tc>
      </w:tr>
      <w:tr w:rsidR="00611E0D" w:rsidRPr="005016F2" w14:paraId="53F142E2" w14:textId="77777777" w:rsidTr="004E3AF7">
        <w:trPr>
          <w:trHeight w:val="230"/>
        </w:trPr>
        <w:tc>
          <w:tcPr>
            <w:tcW w:w="533" w:type="dxa"/>
            <w:vAlign w:val="center"/>
          </w:tcPr>
          <w:p w14:paraId="532171B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2" w:type="dxa"/>
            <w:vAlign w:val="center"/>
          </w:tcPr>
          <w:p w14:paraId="451345A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0F63F3E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890D5C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37656272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841" w:type="dxa"/>
            <w:vAlign w:val="center"/>
          </w:tcPr>
          <w:p w14:paraId="477E89A1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117" w:type="dxa"/>
            <w:vAlign w:val="center"/>
          </w:tcPr>
          <w:p w14:paraId="5C72B3A3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1" w:type="dxa"/>
            <w:vAlign w:val="center"/>
          </w:tcPr>
          <w:p w14:paraId="37625F5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2452C085" w14:textId="77777777" w:rsidTr="004E3AF7">
        <w:trPr>
          <w:trHeight w:val="230"/>
        </w:trPr>
        <w:tc>
          <w:tcPr>
            <w:tcW w:w="533" w:type="dxa"/>
            <w:vAlign w:val="center"/>
          </w:tcPr>
          <w:p w14:paraId="699FB89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2" w:type="dxa"/>
            <w:vAlign w:val="center"/>
          </w:tcPr>
          <w:p w14:paraId="2F7A10B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78E0005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47ADF5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38D76B5E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841" w:type="dxa"/>
            <w:vAlign w:val="center"/>
          </w:tcPr>
          <w:p w14:paraId="3B3ECFAA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117" w:type="dxa"/>
            <w:vAlign w:val="center"/>
          </w:tcPr>
          <w:p w14:paraId="73B1706A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1" w:type="dxa"/>
            <w:vAlign w:val="center"/>
          </w:tcPr>
          <w:p w14:paraId="7932938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58FD8B4D" w14:textId="77777777" w:rsidTr="004E3AF7">
        <w:trPr>
          <w:trHeight w:val="230"/>
        </w:trPr>
        <w:tc>
          <w:tcPr>
            <w:tcW w:w="533" w:type="dxa"/>
            <w:vAlign w:val="center"/>
          </w:tcPr>
          <w:p w14:paraId="15B0686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2" w:type="dxa"/>
            <w:vAlign w:val="center"/>
          </w:tcPr>
          <w:p w14:paraId="2BA16F0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6B2D9AA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F924E6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3AD6DAE7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841" w:type="dxa"/>
            <w:vAlign w:val="center"/>
          </w:tcPr>
          <w:p w14:paraId="5F9891B4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117" w:type="dxa"/>
            <w:vAlign w:val="center"/>
          </w:tcPr>
          <w:p w14:paraId="7B1A92A9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1" w:type="dxa"/>
            <w:vAlign w:val="center"/>
          </w:tcPr>
          <w:p w14:paraId="4579494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7324FCFE" w14:textId="77777777" w:rsidTr="004E3AF7">
        <w:trPr>
          <w:trHeight w:val="230"/>
        </w:trPr>
        <w:tc>
          <w:tcPr>
            <w:tcW w:w="533" w:type="dxa"/>
            <w:vAlign w:val="center"/>
          </w:tcPr>
          <w:p w14:paraId="11D5E6A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2" w:type="dxa"/>
            <w:vAlign w:val="center"/>
          </w:tcPr>
          <w:p w14:paraId="55FDB0A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006E4A9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231240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523F1254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841" w:type="dxa"/>
            <w:vAlign w:val="center"/>
          </w:tcPr>
          <w:p w14:paraId="58AF0F4C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117" w:type="dxa"/>
            <w:vAlign w:val="center"/>
          </w:tcPr>
          <w:p w14:paraId="4EEAB29F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1" w:type="dxa"/>
            <w:vAlign w:val="center"/>
          </w:tcPr>
          <w:p w14:paraId="1CD359B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74AB903F" w14:textId="77777777" w:rsidTr="004E3AF7">
        <w:trPr>
          <w:trHeight w:val="230"/>
        </w:trPr>
        <w:tc>
          <w:tcPr>
            <w:tcW w:w="533" w:type="dxa"/>
            <w:vAlign w:val="center"/>
          </w:tcPr>
          <w:p w14:paraId="6D0A9BB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2" w:type="dxa"/>
            <w:vAlign w:val="center"/>
          </w:tcPr>
          <w:p w14:paraId="4B05075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1AF837B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F7DC1B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567D74B4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841" w:type="dxa"/>
            <w:vAlign w:val="center"/>
          </w:tcPr>
          <w:p w14:paraId="25F2F476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117" w:type="dxa"/>
            <w:vAlign w:val="center"/>
          </w:tcPr>
          <w:p w14:paraId="749908E3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1" w:type="dxa"/>
            <w:vAlign w:val="center"/>
          </w:tcPr>
          <w:p w14:paraId="2DF6EB3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53872701" w14:textId="77777777" w:rsidTr="004E3AF7">
        <w:trPr>
          <w:trHeight w:val="230"/>
        </w:trPr>
        <w:tc>
          <w:tcPr>
            <w:tcW w:w="533" w:type="dxa"/>
            <w:vAlign w:val="center"/>
          </w:tcPr>
          <w:p w14:paraId="74C9C236" w14:textId="77777777" w:rsidR="00611E0D" w:rsidRPr="005016F2" w:rsidRDefault="00611E0D" w:rsidP="004E3AF7">
            <w:pPr>
              <w:rPr>
                <w:sz w:val="16"/>
                <w:szCs w:val="16"/>
              </w:rPr>
            </w:pPr>
          </w:p>
        </w:tc>
        <w:tc>
          <w:tcPr>
            <w:tcW w:w="3972" w:type="dxa"/>
            <w:vAlign w:val="center"/>
          </w:tcPr>
          <w:p w14:paraId="7B2C7F3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751A171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4F55FD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5469BC40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841" w:type="dxa"/>
            <w:vAlign w:val="center"/>
          </w:tcPr>
          <w:p w14:paraId="7767CF98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117" w:type="dxa"/>
            <w:vAlign w:val="center"/>
          </w:tcPr>
          <w:p w14:paraId="6493ED15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1" w:type="dxa"/>
            <w:vAlign w:val="center"/>
          </w:tcPr>
          <w:p w14:paraId="19FB2A0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5A4CAB23" w14:textId="77777777" w:rsidTr="004E3AF7">
        <w:trPr>
          <w:trHeight w:val="230"/>
        </w:trPr>
        <w:tc>
          <w:tcPr>
            <w:tcW w:w="533" w:type="dxa"/>
            <w:vAlign w:val="center"/>
          </w:tcPr>
          <w:p w14:paraId="02F0258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2" w:type="dxa"/>
            <w:vAlign w:val="center"/>
          </w:tcPr>
          <w:p w14:paraId="51DBC56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77306D0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7D2FB3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13FC087B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841" w:type="dxa"/>
            <w:vAlign w:val="center"/>
          </w:tcPr>
          <w:p w14:paraId="46DE238F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117" w:type="dxa"/>
            <w:vAlign w:val="center"/>
          </w:tcPr>
          <w:p w14:paraId="53070CB9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1" w:type="dxa"/>
            <w:vAlign w:val="center"/>
          </w:tcPr>
          <w:p w14:paraId="5080050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388A70ED" w14:textId="77777777" w:rsidTr="004E3AF7">
        <w:trPr>
          <w:trHeight w:val="230"/>
        </w:trPr>
        <w:tc>
          <w:tcPr>
            <w:tcW w:w="533" w:type="dxa"/>
            <w:vAlign w:val="center"/>
          </w:tcPr>
          <w:p w14:paraId="4A4E4B4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2" w:type="dxa"/>
            <w:vAlign w:val="center"/>
          </w:tcPr>
          <w:p w14:paraId="38AA123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6F8ACA9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A8BA6B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1A870DC0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841" w:type="dxa"/>
            <w:vAlign w:val="center"/>
          </w:tcPr>
          <w:p w14:paraId="4A2747BB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117" w:type="dxa"/>
            <w:vAlign w:val="center"/>
          </w:tcPr>
          <w:p w14:paraId="5FF7A7A0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1" w:type="dxa"/>
            <w:vAlign w:val="center"/>
          </w:tcPr>
          <w:p w14:paraId="3AE6850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18DF6689" w14:textId="77777777" w:rsidTr="004E3AF7">
        <w:trPr>
          <w:trHeight w:val="230"/>
        </w:trPr>
        <w:tc>
          <w:tcPr>
            <w:tcW w:w="533" w:type="dxa"/>
            <w:vAlign w:val="center"/>
          </w:tcPr>
          <w:p w14:paraId="321B18F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2" w:type="dxa"/>
            <w:vAlign w:val="center"/>
          </w:tcPr>
          <w:p w14:paraId="54990ED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0EDB7C3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53A0F1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6F61EAE0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841" w:type="dxa"/>
            <w:vAlign w:val="center"/>
          </w:tcPr>
          <w:p w14:paraId="1A7C8771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117" w:type="dxa"/>
            <w:vAlign w:val="center"/>
          </w:tcPr>
          <w:p w14:paraId="3664BB77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1" w:type="dxa"/>
            <w:vAlign w:val="center"/>
          </w:tcPr>
          <w:p w14:paraId="51788DA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7EDCF92F" w14:textId="77777777" w:rsidTr="004E3AF7">
        <w:trPr>
          <w:trHeight w:val="230"/>
        </w:trPr>
        <w:tc>
          <w:tcPr>
            <w:tcW w:w="533" w:type="dxa"/>
            <w:vAlign w:val="center"/>
          </w:tcPr>
          <w:p w14:paraId="4D6D5CF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2" w:type="dxa"/>
            <w:vAlign w:val="center"/>
          </w:tcPr>
          <w:p w14:paraId="7793C58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7B0E5B9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0DC472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4DA2B640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841" w:type="dxa"/>
            <w:vAlign w:val="center"/>
          </w:tcPr>
          <w:p w14:paraId="7636A4AA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117" w:type="dxa"/>
            <w:vAlign w:val="center"/>
          </w:tcPr>
          <w:p w14:paraId="295811C8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1" w:type="dxa"/>
            <w:vAlign w:val="center"/>
          </w:tcPr>
          <w:p w14:paraId="32AF019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17800F16" w14:textId="77777777" w:rsidTr="004E3AF7">
        <w:trPr>
          <w:trHeight w:val="230"/>
        </w:trPr>
        <w:tc>
          <w:tcPr>
            <w:tcW w:w="533" w:type="dxa"/>
            <w:vAlign w:val="center"/>
          </w:tcPr>
          <w:p w14:paraId="7E507F8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2" w:type="dxa"/>
            <w:vAlign w:val="center"/>
          </w:tcPr>
          <w:p w14:paraId="713936D5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3AF96CA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DCA5CC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2756C9F0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841" w:type="dxa"/>
            <w:vAlign w:val="center"/>
          </w:tcPr>
          <w:p w14:paraId="478DCF22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117" w:type="dxa"/>
            <w:vAlign w:val="center"/>
          </w:tcPr>
          <w:p w14:paraId="2650281D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1" w:type="dxa"/>
            <w:vAlign w:val="center"/>
          </w:tcPr>
          <w:p w14:paraId="6C1FB56D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505A0415" w14:textId="77777777" w:rsidTr="004E3AF7">
        <w:trPr>
          <w:trHeight w:val="230"/>
        </w:trPr>
        <w:tc>
          <w:tcPr>
            <w:tcW w:w="533" w:type="dxa"/>
            <w:vAlign w:val="center"/>
          </w:tcPr>
          <w:p w14:paraId="26CF757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2" w:type="dxa"/>
            <w:vAlign w:val="center"/>
          </w:tcPr>
          <w:p w14:paraId="7FDA321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70C090B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67CC02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1AE39160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841" w:type="dxa"/>
            <w:vAlign w:val="center"/>
          </w:tcPr>
          <w:p w14:paraId="274CCC1F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117" w:type="dxa"/>
            <w:vAlign w:val="center"/>
          </w:tcPr>
          <w:p w14:paraId="483F763C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1" w:type="dxa"/>
            <w:vAlign w:val="center"/>
          </w:tcPr>
          <w:p w14:paraId="45A7C5B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69BE4403" w14:textId="77777777" w:rsidTr="004E3AF7">
        <w:trPr>
          <w:trHeight w:val="230"/>
        </w:trPr>
        <w:tc>
          <w:tcPr>
            <w:tcW w:w="533" w:type="dxa"/>
            <w:vAlign w:val="center"/>
          </w:tcPr>
          <w:p w14:paraId="285B6F5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2" w:type="dxa"/>
            <w:vAlign w:val="center"/>
          </w:tcPr>
          <w:p w14:paraId="56CB7B6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57490E1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8AF01C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5CE4965F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841" w:type="dxa"/>
            <w:vAlign w:val="center"/>
          </w:tcPr>
          <w:p w14:paraId="48699B3E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117" w:type="dxa"/>
            <w:vAlign w:val="center"/>
          </w:tcPr>
          <w:p w14:paraId="16758679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1" w:type="dxa"/>
            <w:vAlign w:val="center"/>
          </w:tcPr>
          <w:p w14:paraId="35B4877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6778A6E5" w14:textId="77777777" w:rsidTr="004E3AF7">
        <w:trPr>
          <w:trHeight w:val="230"/>
        </w:trPr>
        <w:tc>
          <w:tcPr>
            <w:tcW w:w="533" w:type="dxa"/>
            <w:vAlign w:val="center"/>
          </w:tcPr>
          <w:p w14:paraId="4344081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2" w:type="dxa"/>
            <w:vAlign w:val="center"/>
          </w:tcPr>
          <w:p w14:paraId="23F86FB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0CE2B34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00343B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4849966D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841" w:type="dxa"/>
            <w:vAlign w:val="center"/>
          </w:tcPr>
          <w:p w14:paraId="4A1CB06F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117" w:type="dxa"/>
            <w:vAlign w:val="center"/>
          </w:tcPr>
          <w:p w14:paraId="49A96E30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1" w:type="dxa"/>
            <w:vAlign w:val="center"/>
          </w:tcPr>
          <w:p w14:paraId="03F4F57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5DD126DB" w14:textId="77777777" w:rsidTr="004E3AF7">
        <w:trPr>
          <w:trHeight w:val="230"/>
        </w:trPr>
        <w:tc>
          <w:tcPr>
            <w:tcW w:w="533" w:type="dxa"/>
            <w:vAlign w:val="center"/>
          </w:tcPr>
          <w:p w14:paraId="1AA79DE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2" w:type="dxa"/>
            <w:vAlign w:val="center"/>
          </w:tcPr>
          <w:p w14:paraId="2B6139F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4BF8FE5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A42FC85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66DE3FC6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841" w:type="dxa"/>
            <w:vAlign w:val="center"/>
          </w:tcPr>
          <w:p w14:paraId="77417760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117" w:type="dxa"/>
            <w:vAlign w:val="center"/>
          </w:tcPr>
          <w:p w14:paraId="258DA606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1" w:type="dxa"/>
            <w:vAlign w:val="center"/>
          </w:tcPr>
          <w:p w14:paraId="4626E94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6F3340A8" w14:textId="77777777" w:rsidTr="004E3AF7">
        <w:trPr>
          <w:trHeight w:val="230"/>
        </w:trPr>
        <w:tc>
          <w:tcPr>
            <w:tcW w:w="533" w:type="dxa"/>
            <w:vAlign w:val="center"/>
          </w:tcPr>
          <w:p w14:paraId="3BCC916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2" w:type="dxa"/>
            <w:vAlign w:val="center"/>
          </w:tcPr>
          <w:p w14:paraId="31F1E65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281E88F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6798B7A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6FE8AB0C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841" w:type="dxa"/>
            <w:vAlign w:val="center"/>
          </w:tcPr>
          <w:p w14:paraId="4BF6E27F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117" w:type="dxa"/>
            <w:vAlign w:val="center"/>
          </w:tcPr>
          <w:p w14:paraId="595BF4C8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1" w:type="dxa"/>
            <w:vAlign w:val="center"/>
          </w:tcPr>
          <w:p w14:paraId="37CA83E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68C0F7DC" w14:textId="77777777" w:rsidTr="004E3AF7">
        <w:trPr>
          <w:trHeight w:val="230"/>
        </w:trPr>
        <w:tc>
          <w:tcPr>
            <w:tcW w:w="533" w:type="dxa"/>
            <w:vAlign w:val="center"/>
          </w:tcPr>
          <w:p w14:paraId="1C446405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2" w:type="dxa"/>
            <w:vAlign w:val="center"/>
          </w:tcPr>
          <w:p w14:paraId="06BDD86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3C22BC6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BA3B4D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725D264B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841" w:type="dxa"/>
            <w:vAlign w:val="center"/>
          </w:tcPr>
          <w:p w14:paraId="7A93000E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117" w:type="dxa"/>
            <w:vAlign w:val="center"/>
          </w:tcPr>
          <w:p w14:paraId="7476202E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1" w:type="dxa"/>
            <w:vAlign w:val="center"/>
          </w:tcPr>
          <w:p w14:paraId="72BD71B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0B589D85" w14:textId="77777777" w:rsidTr="004E3AF7">
        <w:trPr>
          <w:trHeight w:val="2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A68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BA0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535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192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15D6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6159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6C6B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43F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056048E9" w14:textId="77777777" w:rsidTr="004E3AF7">
        <w:trPr>
          <w:trHeight w:val="2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9B6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B9E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B9A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F00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F4DD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72FE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304C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AC0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56BFE2AF" w14:textId="77777777" w:rsidTr="004E3AF7">
        <w:trPr>
          <w:trHeight w:val="2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C75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62DE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9C7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5574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FCE9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5236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93BF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CDB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7F3F4779" w14:textId="77777777" w:rsidTr="004E3AF7">
        <w:trPr>
          <w:trHeight w:val="2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416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8AA7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E7E8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94D0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A7D5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8008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6ABA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47C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0F80C301" w14:textId="77777777" w:rsidTr="004E3AF7">
        <w:trPr>
          <w:trHeight w:val="2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F74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1E42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9E0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048F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9F78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76F0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C5CD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49F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1CD5E96B" w14:textId="77777777" w:rsidTr="004E3AF7">
        <w:trPr>
          <w:trHeight w:val="2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C66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D489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4131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E23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7980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D51A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29BA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91E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  <w:tr w:rsidR="00611E0D" w:rsidRPr="005016F2" w14:paraId="56EF7F48" w14:textId="77777777" w:rsidTr="004E3AF7">
        <w:trPr>
          <w:trHeight w:val="2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5E93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09CB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62CC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2D5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76B5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C502" w14:textId="77777777" w:rsidR="00611E0D" w:rsidRPr="005016F2" w:rsidRDefault="00611E0D" w:rsidP="004E3AF7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D3F8" w14:textId="77777777" w:rsidR="00611E0D" w:rsidRPr="005016F2" w:rsidRDefault="00611E0D" w:rsidP="004E3AF7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7656" w14:textId="77777777" w:rsidR="00611E0D" w:rsidRPr="005016F2" w:rsidRDefault="00611E0D" w:rsidP="004E3AF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CF2D649" w14:textId="77777777" w:rsidR="00611E0D" w:rsidRPr="005016F2" w:rsidRDefault="00611E0D" w:rsidP="00611E0D">
      <w:pPr>
        <w:ind w:firstLine="181"/>
        <w:rPr>
          <w:sz w:val="16"/>
          <w:szCs w:val="16"/>
        </w:rPr>
      </w:pPr>
    </w:p>
    <w:p w14:paraId="4B1372EE" w14:textId="3E8475B0" w:rsidR="00611E0D" w:rsidRPr="005016F2" w:rsidRDefault="00611E0D" w:rsidP="00611E0D">
      <w:pPr>
        <w:rPr>
          <w:sz w:val="28"/>
          <w:szCs w:val="28"/>
        </w:rPr>
      </w:pPr>
      <w:r w:rsidRPr="005016F2">
        <w:rPr>
          <w:sz w:val="28"/>
          <w:szCs w:val="28"/>
        </w:rPr>
        <w:t>Відзначити, що ____________________________________________________________________________</w:t>
      </w:r>
      <w:r w:rsidR="00417631">
        <w:rPr>
          <w:sz w:val="28"/>
          <w:szCs w:val="28"/>
        </w:rPr>
        <w:t>____________________________</w:t>
      </w:r>
    </w:p>
    <w:p w14:paraId="442CE815" w14:textId="4DC94C64" w:rsidR="00611E0D" w:rsidRPr="005016F2" w:rsidRDefault="00611E0D" w:rsidP="00611E0D">
      <w:pPr>
        <w:jc w:val="both"/>
      </w:pPr>
      <w:r w:rsidRPr="005016F2">
        <w:t>______________________________________________________________________________________________________________________________</w:t>
      </w:r>
      <w:r w:rsidR="00417631">
        <w:t>_______</w:t>
      </w:r>
    </w:p>
    <w:p w14:paraId="09D03C62" w14:textId="7AA3C736" w:rsidR="00611E0D" w:rsidRPr="005016F2" w:rsidRDefault="00611E0D" w:rsidP="00611E0D">
      <w:pPr>
        <w:jc w:val="both"/>
      </w:pPr>
      <w:r w:rsidRPr="005016F2">
        <w:t>______________________________________________________________________________________________________________________________</w:t>
      </w:r>
      <w:r w:rsidR="00417631">
        <w:t>_______</w:t>
      </w:r>
    </w:p>
    <w:p w14:paraId="14A92B69" w14:textId="77777777" w:rsidR="00611E0D" w:rsidRPr="005016F2" w:rsidRDefault="00611E0D" w:rsidP="00611E0D">
      <w:pPr>
        <w:ind w:firstLine="181"/>
        <w:rPr>
          <w:sz w:val="28"/>
          <w:szCs w:val="28"/>
        </w:rPr>
      </w:pPr>
      <w:r w:rsidRPr="005016F2">
        <w:rPr>
          <w:sz w:val="28"/>
          <w:szCs w:val="28"/>
        </w:rPr>
        <w:t xml:space="preserve">Підписи: </w:t>
      </w:r>
    </w:p>
    <w:tbl>
      <w:tblPr>
        <w:tblW w:w="16719" w:type="dxa"/>
        <w:tblLook w:val="04A0" w:firstRow="1" w:lastRow="0" w:firstColumn="1" w:lastColumn="0" w:noHBand="0" w:noVBand="1"/>
      </w:tblPr>
      <w:tblGrid>
        <w:gridCol w:w="9039"/>
        <w:gridCol w:w="7680"/>
      </w:tblGrid>
      <w:tr w:rsidR="00611E0D" w:rsidRPr="005016F2" w14:paraId="4C5643FC" w14:textId="77777777" w:rsidTr="004E3AF7">
        <w:tc>
          <w:tcPr>
            <w:tcW w:w="9039" w:type="dxa"/>
          </w:tcPr>
          <w:p w14:paraId="38F30A46" w14:textId="77777777" w:rsidR="00611E0D" w:rsidRPr="005016F2" w:rsidRDefault="00611E0D" w:rsidP="004E3AF7">
            <w:pPr>
              <w:ind w:firstLine="181"/>
            </w:pPr>
            <w:r w:rsidRPr="005016F2">
              <w:rPr>
                <w:sz w:val="28"/>
                <w:szCs w:val="28"/>
              </w:rPr>
              <w:t>Голова</w:t>
            </w:r>
            <w:r w:rsidRPr="005016F2">
              <w:t xml:space="preserve"> _________________________________</w:t>
            </w:r>
          </w:p>
          <w:p w14:paraId="5EDE02EF" w14:textId="77777777" w:rsidR="00611E0D" w:rsidRPr="005016F2" w:rsidRDefault="00611E0D" w:rsidP="004E3AF7">
            <w:pPr>
              <w:ind w:firstLine="181"/>
              <w:rPr>
                <w:sz w:val="16"/>
                <w:szCs w:val="16"/>
              </w:rPr>
            </w:pPr>
            <w:r w:rsidRPr="005016F2">
              <w:rPr>
                <w:sz w:val="16"/>
                <w:szCs w:val="16"/>
              </w:rPr>
              <w:t xml:space="preserve">                    (підпис, </w:t>
            </w:r>
            <w:r w:rsidRPr="005016F2">
              <w:rPr>
                <w:color w:val="000000"/>
              </w:rPr>
              <w:t>Ім’я ПРІЗВИЩЕ</w:t>
            </w:r>
            <w:r w:rsidRPr="005016F2">
              <w:rPr>
                <w:sz w:val="16"/>
                <w:szCs w:val="16"/>
              </w:rPr>
              <w:t>)</w:t>
            </w:r>
          </w:p>
          <w:p w14:paraId="06236D0F" w14:textId="77777777" w:rsidR="00611E0D" w:rsidRPr="005016F2" w:rsidRDefault="00611E0D" w:rsidP="004E3AF7">
            <w:pPr>
              <w:ind w:firstLine="181"/>
              <w:rPr>
                <w:i/>
                <w:sz w:val="18"/>
                <w:szCs w:val="18"/>
              </w:rPr>
            </w:pPr>
          </w:p>
        </w:tc>
        <w:tc>
          <w:tcPr>
            <w:tcW w:w="7680" w:type="dxa"/>
          </w:tcPr>
          <w:p w14:paraId="181B90F3" w14:textId="77777777" w:rsidR="00611E0D" w:rsidRPr="005016F2" w:rsidRDefault="00611E0D" w:rsidP="004E3AF7">
            <w:pPr>
              <w:ind w:firstLine="181"/>
              <w:rPr>
                <w:sz w:val="28"/>
                <w:szCs w:val="28"/>
              </w:rPr>
            </w:pPr>
            <w:r w:rsidRPr="005016F2">
              <w:rPr>
                <w:sz w:val="28"/>
                <w:szCs w:val="28"/>
              </w:rPr>
              <w:t>Члени екзаменаційної комісії:</w:t>
            </w:r>
          </w:p>
          <w:p w14:paraId="74946C1A" w14:textId="77777777" w:rsidR="00611E0D" w:rsidRPr="005016F2" w:rsidRDefault="00611E0D" w:rsidP="004E3AF7">
            <w:pPr>
              <w:ind w:firstLine="181"/>
            </w:pPr>
            <w:r w:rsidRPr="005016F2">
              <w:t xml:space="preserve"> 1. __________________________________</w:t>
            </w:r>
            <w:r w:rsidRPr="005016F2">
              <w:tab/>
            </w:r>
          </w:p>
          <w:p w14:paraId="7D0419A0" w14:textId="77777777" w:rsidR="00611E0D" w:rsidRPr="005016F2" w:rsidRDefault="00611E0D" w:rsidP="004E3AF7">
            <w:pPr>
              <w:ind w:firstLine="181"/>
            </w:pPr>
            <w:r w:rsidRPr="005016F2">
              <w:t xml:space="preserve"> 2. __________________________________</w:t>
            </w:r>
            <w:r w:rsidRPr="005016F2">
              <w:tab/>
            </w:r>
          </w:p>
          <w:p w14:paraId="21581CD1" w14:textId="77777777" w:rsidR="00611E0D" w:rsidRPr="005016F2" w:rsidRDefault="00611E0D" w:rsidP="004E3AF7">
            <w:r w:rsidRPr="005016F2">
              <w:rPr>
                <w:b/>
              </w:rPr>
              <w:t xml:space="preserve">    </w:t>
            </w:r>
            <w:r w:rsidRPr="005016F2">
              <w:t>3. __________________________________</w:t>
            </w:r>
            <w:r w:rsidRPr="005016F2">
              <w:tab/>
            </w:r>
            <w:r w:rsidRPr="005016F2">
              <w:tab/>
            </w:r>
          </w:p>
        </w:tc>
      </w:tr>
      <w:tr w:rsidR="00611E0D" w:rsidRPr="005016F2" w14:paraId="33822629" w14:textId="77777777" w:rsidTr="004E3AF7">
        <w:tc>
          <w:tcPr>
            <w:tcW w:w="16719" w:type="dxa"/>
            <w:gridSpan w:val="2"/>
          </w:tcPr>
          <w:p w14:paraId="247AEE05" w14:textId="77777777" w:rsidR="00611E0D" w:rsidRPr="005016F2" w:rsidRDefault="00611E0D" w:rsidP="004E3AF7">
            <w:pPr>
              <w:shd w:val="clear" w:color="auto" w:fill="FFFFFF"/>
              <w:spacing w:before="17" w:line="150" w:lineRule="atLeast"/>
              <w:ind w:left="1440" w:right="1102"/>
              <w:jc w:val="center"/>
              <w:rPr>
                <w:sz w:val="16"/>
                <w:szCs w:val="16"/>
              </w:rPr>
            </w:pPr>
            <w:r w:rsidRPr="005016F2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(підпис, </w:t>
            </w:r>
            <w:r w:rsidRPr="005016F2">
              <w:rPr>
                <w:color w:val="000000"/>
              </w:rPr>
              <w:t>Ім’я ПРІЗВИЩЕ</w:t>
            </w:r>
            <w:r w:rsidRPr="005016F2">
              <w:rPr>
                <w:sz w:val="16"/>
                <w:szCs w:val="16"/>
              </w:rPr>
              <w:t>)</w:t>
            </w:r>
          </w:p>
          <w:p w14:paraId="1B09F6A2" w14:textId="77777777" w:rsidR="00611E0D" w:rsidRPr="005016F2" w:rsidRDefault="00611E0D" w:rsidP="004E3AF7">
            <w:r w:rsidRPr="005016F2">
              <w:rPr>
                <w:sz w:val="28"/>
                <w:szCs w:val="28"/>
              </w:rPr>
              <w:t xml:space="preserve">Протокол склав секретар </w:t>
            </w:r>
            <w:r w:rsidRPr="005016F2">
              <w:tab/>
              <w:t>______________________________________________________________________________________________</w:t>
            </w:r>
          </w:p>
          <w:p w14:paraId="68475CE5" w14:textId="77777777" w:rsidR="00611E0D" w:rsidRPr="005016F2" w:rsidRDefault="00611E0D" w:rsidP="004E3AF7">
            <w:pPr>
              <w:shd w:val="clear" w:color="auto" w:fill="FFFFFF"/>
              <w:spacing w:before="17" w:line="150" w:lineRule="atLeast"/>
              <w:ind w:left="1440" w:right="4834"/>
              <w:jc w:val="center"/>
              <w:rPr>
                <w:sz w:val="16"/>
                <w:szCs w:val="16"/>
              </w:rPr>
            </w:pPr>
            <w:r w:rsidRPr="005016F2">
              <w:rPr>
                <w:sz w:val="28"/>
                <w:szCs w:val="28"/>
              </w:rPr>
              <w:tab/>
            </w:r>
            <w:r w:rsidRPr="005016F2">
              <w:rPr>
                <w:sz w:val="28"/>
                <w:szCs w:val="28"/>
              </w:rPr>
              <w:tab/>
            </w:r>
            <w:r w:rsidRPr="005016F2">
              <w:rPr>
                <w:sz w:val="28"/>
                <w:szCs w:val="28"/>
              </w:rPr>
              <w:tab/>
            </w:r>
            <w:r w:rsidRPr="005016F2">
              <w:rPr>
                <w:sz w:val="28"/>
                <w:szCs w:val="28"/>
              </w:rPr>
              <w:tab/>
            </w:r>
            <w:r w:rsidRPr="005016F2">
              <w:rPr>
                <w:sz w:val="28"/>
                <w:szCs w:val="28"/>
              </w:rPr>
              <w:tab/>
            </w:r>
            <w:r w:rsidRPr="005016F2">
              <w:rPr>
                <w:sz w:val="28"/>
                <w:szCs w:val="28"/>
              </w:rPr>
              <w:tab/>
            </w:r>
            <w:r w:rsidRPr="005016F2">
              <w:rPr>
                <w:sz w:val="16"/>
                <w:szCs w:val="16"/>
              </w:rPr>
              <w:t xml:space="preserve">(підпис, </w:t>
            </w:r>
            <w:r w:rsidRPr="005016F2">
              <w:rPr>
                <w:color w:val="000000"/>
              </w:rPr>
              <w:t>Ім’я ПРІЗВИЩЕ</w:t>
            </w:r>
            <w:r w:rsidRPr="005016F2">
              <w:rPr>
                <w:sz w:val="16"/>
                <w:szCs w:val="16"/>
              </w:rPr>
              <w:t>)</w:t>
            </w:r>
          </w:p>
          <w:p w14:paraId="14C3B84D" w14:textId="77777777" w:rsidR="00611E0D" w:rsidRPr="005016F2" w:rsidRDefault="00611E0D" w:rsidP="004E3AF7">
            <w:pPr>
              <w:ind w:firstLine="181"/>
            </w:pPr>
          </w:p>
        </w:tc>
      </w:tr>
    </w:tbl>
    <w:p w14:paraId="1FF088C9" w14:textId="40F0B261" w:rsidR="00611E0D" w:rsidRPr="00AB0630" w:rsidRDefault="00611E0D" w:rsidP="00611E0D">
      <w:pPr>
        <w:jc w:val="both"/>
        <w:rPr>
          <w:i/>
          <w:color w:val="A6A6A6" w:themeColor="background1" w:themeShade="A6"/>
        </w:rPr>
      </w:pPr>
      <w:r w:rsidRPr="00AB0630">
        <w:rPr>
          <w:i/>
          <w:color w:val="A6A6A6" w:themeColor="background1" w:themeShade="A6"/>
        </w:rPr>
        <w:t>*Друкується на обох сторінках листа протоколу. Верхнє поле на обох сторинках-2,5см. Подовження списку студентів друкується на наступному бланку</w:t>
      </w:r>
      <w:r w:rsidR="00330989" w:rsidRPr="00AB0630">
        <w:rPr>
          <w:i/>
          <w:color w:val="A6A6A6" w:themeColor="background1" w:themeShade="A6"/>
        </w:rPr>
        <w:t xml:space="preserve"> </w:t>
      </w:r>
      <w:r w:rsidRPr="00AB0630">
        <w:rPr>
          <w:i/>
          <w:color w:val="A6A6A6" w:themeColor="background1" w:themeShade="A6"/>
        </w:rPr>
        <w:t>зі збереженням наскрізної нумерації. На кожному бланку повторюють шапку та підписи членів ЕК.</w:t>
      </w:r>
      <w:r w:rsidRPr="00AB0630">
        <w:rPr>
          <w:i/>
          <w:color w:val="A6A6A6" w:themeColor="background1" w:themeShade="A6"/>
        </w:rPr>
        <w:br w:type="page"/>
      </w:r>
    </w:p>
    <w:p w14:paraId="7A24B1DE" w14:textId="77777777" w:rsidR="00611E0D" w:rsidRPr="005016F2" w:rsidRDefault="00611E0D" w:rsidP="00611E0D">
      <w:pPr>
        <w:jc w:val="center"/>
        <w:rPr>
          <w:b/>
          <w:sz w:val="28"/>
          <w:szCs w:val="28"/>
        </w:rPr>
      </w:pPr>
      <w:r w:rsidRPr="005016F2">
        <w:rPr>
          <w:b/>
          <w:sz w:val="28"/>
          <w:szCs w:val="28"/>
        </w:rPr>
        <w:lastRenderedPageBreak/>
        <w:t>ДНІПРОВСЬКИЙ НАЦІОНАЛЬНИЙ УНІВЕРСИТЕТ ІМЕНІ ОЛЕСЯ ГОНЧАРА</w:t>
      </w:r>
    </w:p>
    <w:p w14:paraId="6CC88C9A" w14:textId="77777777" w:rsidR="00611E0D" w:rsidRPr="005016F2" w:rsidRDefault="00611E0D" w:rsidP="00611E0D">
      <w:pPr>
        <w:shd w:val="clear" w:color="auto" w:fill="FFFFFF"/>
        <w:spacing w:before="283" w:after="57" w:line="203" w:lineRule="atLeast"/>
        <w:jc w:val="center"/>
        <w:rPr>
          <w:b/>
          <w:bCs/>
          <w:color w:val="000000"/>
          <w:sz w:val="24"/>
          <w:szCs w:val="24"/>
        </w:rPr>
      </w:pPr>
      <w:r w:rsidRPr="005016F2">
        <w:rPr>
          <w:b/>
          <w:bCs/>
          <w:color w:val="000000"/>
          <w:sz w:val="24"/>
          <w:szCs w:val="24"/>
        </w:rPr>
        <w:t>ПРОТОКОЛ № _______ від «____» ____________20___ р.</w:t>
      </w:r>
    </w:p>
    <w:p w14:paraId="64C6F2FE" w14:textId="77777777" w:rsidR="00611E0D" w:rsidRPr="005016F2" w:rsidRDefault="00611E0D" w:rsidP="00611E0D">
      <w:pPr>
        <w:shd w:val="clear" w:color="auto" w:fill="FFFFFF"/>
        <w:spacing w:line="203" w:lineRule="atLeast"/>
        <w:jc w:val="center"/>
        <w:rPr>
          <w:b/>
          <w:bCs/>
          <w:color w:val="000000"/>
          <w:sz w:val="19"/>
          <w:szCs w:val="19"/>
        </w:rPr>
      </w:pPr>
      <w:r w:rsidRPr="005016F2">
        <w:rPr>
          <w:b/>
          <w:bCs/>
          <w:color w:val="000000"/>
          <w:sz w:val="24"/>
          <w:szCs w:val="24"/>
        </w:rPr>
        <w:t xml:space="preserve">засідання екзаменаційної комісії №__ з присудження ступеня вищої освіти ____________________ </w:t>
      </w:r>
      <w:r w:rsidRPr="005016F2">
        <w:rPr>
          <w:b/>
          <w:bCs/>
          <w:color w:val="000000"/>
          <w:sz w:val="24"/>
          <w:szCs w:val="24"/>
        </w:rPr>
        <w:br/>
        <w:t>та присвоєння кваліфікації(-й) –___________________________________________________________________________________________</w:t>
      </w:r>
    </w:p>
    <w:p w14:paraId="3F64EEA3" w14:textId="77777777" w:rsidR="00611E0D" w:rsidRPr="005016F2" w:rsidRDefault="00611E0D" w:rsidP="00611E0D">
      <w:pPr>
        <w:shd w:val="clear" w:color="auto" w:fill="FFFFFF"/>
        <w:spacing w:before="17" w:line="150" w:lineRule="atLeast"/>
        <w:jc w:val="center"/>
        <w:rPr>
          <w:color w:val="000000"/>
        </w:rPr>
      </w:pPr>
      <w:r w:rsidRPr="005016F2">
        <w:rPr>
          <w:color w:val="000000"/>
        </w:rPr>
        <w:t>(найменування)</w:t>
      </w:r>
    </w:p>
    <w:tbl>
      <w:tblPr>
        <w:tblW w:w="499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5"/>
        <w:gridCol w:w="2359"/>
        <w:gridCol w:w="2214"/>
        <w:gridCol w:w="837"/>
        <w:gridCol w:w="1343"/>
        <w:gridCol w:w="1260"/>
        <w:gridCol w:w="1644"/>
        <w:gridCol w:w="1461"/>
        <w:gridCol w:w="1462"/>
        <w:gridCol w:w="1701"/>
        <w:gridCol w:w="30"/>
      </w:tblGrid>
      <w:tr w:rsidR="00611E0D" w:rsidRPr="005016F2" w14:paraId="1F60A585" w14:textId="77777777" w:rsidTr="004E3AF7">
        <w:trPr>
          <w:trHeight w:val="60"/>
        </w:trPr>
        <w:tc>
          <w:tcPr>
            <w:tcW w:w="1991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E23C06E" w14:textId="77777777" w:rsidR="00611E0D" w:rsidRPr="005016F2" w:rsidRDefault="00611E0D" w:rsidP="004E3AF7">
            <w:pPr>
              <w:spacing w:line="161" w:lineRule="atLeast"/>
              <w:rPr>
                <w:color w:val="000000"/>
              </w:rPr>
            </w:pPr>
            <w:r w:rsidRPr="005016F2">
              <w:rPr>
                <w:color w:val="000000"/>
              </w:rPr>
              <w:t xml:space="preserve">Спеціальність </w:t>
            </w:r>
            <w:r w:rsidRPr="005016F2">
              <w:rPr>
                <w:color w:val="000000"/>
                <w:spacing w:val="-16"/>
              </w:rPr>
              <w:t>____________________________________________</w:t>
            </w:r>
          </w:p>
          <w:p w14:paraId="5C99EDF0" w14:textId="77777777" w:rsidR="00611E0D" w:rsidRPr="005016F2" w:rsidRDefault="00611E0D" w:rsidP="004E3AF7">
            <w:pPr>
              <w:spacing w:before="17" w:line="150" w:lineRule="atLeast"/>
              <w:ind w:left="1000"/>
              <w:jc w:val="center"/>
              <w:rPr>
                <w:color w:val="000000"/>
                <w:sz w:val="16"/>
                <w:szCs w:val="16"/>
              </w:rPr>
            </w:pPr>
            <w:r w:rsidRPr="005016F2">
              <w:rPr>
                <w:color w:val="000000"/>
                <w:sz w:val="16"/>
                <w:szCs w:val="16"/>
              </w:rPr>
              <w:t>(код, найменування)</w:t>
            </w:r>
          </w:p>
          <w:p w14:paraId="1849EFF3" w14:textId="77777777" w:rsidR="00611E0D" w:rsidRPr="005016F2" w:rsidRDefault="00611E0D" w:rsidP="004E3AF7">
            <w:pPr>
              <w:spacing w:before="57" w:line="161" w:lineRule="atLeast"/>
              <w:rPr>
                <w:color w:val="000000"/>
                <w:spacing w:val="-16"/>
              </w:rPr>
            </w:pPr>
            <w:r w:rsidRPr="005016F2">
              <w:rPr>
                <w:color w:val="000000"/>
              </w:rPr>
              <w:t>Спеціалізація (у разі наявності) _____</w:t>
            </w:r>
            <w:r w:rsidRPr="005016F2">
              <w:rPr>
                <w:color w:val="000000"/>
                <w:spacing w:val="-16"/>
              </w:rPr>
              <w:t>______________________</w:t>
            </w:r>
          </w:p>
          <w:p w14:paraId="6786F5FF" w14:textId="77777777" w:rsidR="00611E0D" w:rsidRPr="005016F2" w:rsidRDefault="00611E0D" w:rsidP="004E3AF7">
            <w:pPr>
              <w:spacing w:before="57" w:line="161" w:lineRule="atLeast"/>
              <w:rPr>
                <w:color w:val="000000"/>
              </w:rPr>
            </w:pPr>
            <w:r w:rsidRPr="005016F2">
              <w:rPr>
                <w:color w:val="000000"/>
              </w:rPr>
              <w:t xml:space="preserve">Освітня програма </w:t>
            </w:r>
            <w:r w:rsidRPr="005016F2">
              <w:rPr>
                <w:color w:val="000000"/>
                <w:spacing w:val="-16"/>
              </w:rPr>
              <w:t>__________________________________________</w:t>
            </w:r>
          </w:p>
          <w:p w14:paraId="3F9824BC" w14:textId="77777777" w:rsidR="00611E0D" w:rsidRPr="005016F2" w:rsidRDefault="00611E0D" w:rsidP="004E3AF7">
            <w:pPr>
              <w:spacing w:before="17" w:line="150" w:lineRule="atLeast"/>
              <w:ind w:left="1000"/>
              <w:jc w:val="center"/>
              <w:rPr>
                <w:color w:val="000000"/>
                <w:sz w:val="16"/>
                <w:szCs w:val="16"/>
              </w:rPr>
            </w:pPr>
            <w:r w:rsidRPr="005016F2">
              <w:rPr>
                <w:color w:val="000000"/>
                <w:sz w:val="16"/>
                <w:szCs w:val="16"/>
              </w:rPr>
              <w:t>(найменування)</w:t>
            </w:r>
          </w:p>
          <w:p w14:paraId="4AC605C1" w14:textId="77777777" w:rsidR="00611E0D" w:rsidRPr="005016F2" w:rsidRDefault="00611E0D" w:rsidP="004E3AF7">
            <w:pPr>
              <w:spacing w:before="17" w:line="150" w:lineRule="atLeast"/>
              <w:jc w:val="center"/>
              <w:rPr>
                <w:color w:val="000000"/>
              </w:rPr>
            </w:pPr>
            <w:r w:rsidRPr="005016F2">
              <w:rPr>
                <w:color w:val="000000"/>
                <w:sz w:val="16"/>
                <w:szCs w:val="16"/>
              </w:rPr>
              <w:t>_______________________________________________________________</w:t>
            </w:r>
          </w:p>
          <w:p w14:paraId="29D7A591" w14:textId="77777777" w:rsidR="00611E0D" w:rsidRPr="005016F2" w:rsidRDefault="00611E0D" w:rsidP="004E3AF7">
            <w:pPr>
              <w:spacing w:before="57" w:line="161" w:lineRule="atLeast"/>
              <w:rPr>
                <w:color w:val="000000"/>
              </w:rPr>
            </w:pPr>
            <w:r w:rsidRPr="005016F2">
              <w:rPr>
                <w:color w:val="000000"/>
              </w:rPr>
              <w:t xml:space="preserve">Факультет </w:t>
            </w:r>
            <w:r w:rsidRPr="005016F2">
              <w:rPr>
                <w:color w:val="000000"/>
                <w:spacing w:val="-16"/>
              </w:rPr>
              <w:t>________________________________________________</w:t>
            </w:r>
          </w:p>
          <w:p w14:paraId="50F76718" w14:textId="77777777" w:rsidR="00611E0D" w:rsidRPr="005016F2" w:rsidRDefault="00611E0D" w:rsidP="004E3AF7">
            <w:pPr>
              <w:spacing w:before="17" w:line="150" w:lineRule="atLeast"/>
              <w:ind w:left="760"/>
              <w:jc w:val="center"/>
              <w:rPr>
                <w:color w:val="000000"/>
                <w:sz w:val="16"/>
                <w:szCs w:val="16"/>
              </w:rPr>
            </w:pPr>
            <w:r w:rsidRPr="005016F2">
              <w:rPr>
                <w:color w:val="000000"/>
                <w:sz w:val="16"/>
                <w:szCs w:val="16"/>
              </w:rPr>
              <w:t>(найменування)</w:t>
            </w:r>
          </w:p>
          <w:p w14:paraId="3E3ADF22" w14:textId="77777777" w:rsidR="00611E0D" w:rsidRPr="005016F2" w:rsidRDefault="00611E0D" w:rsidP="004E3AF7">
            <w:pPr>
              <w:spacing w:before="57" w:line="161" w:lineRule="atLeast"/>
              <w:rPr>
                <w:color w:val="000000"/>
              </w:rPr>
            </w:pPr>
            <w:r w:rsidRPr="005016F2">
              <w:rPr>
                <w:color w:val="000000"/>
              </w:rPr>
              <w:t xml:space="preserve">Екзаменаційна комісія розглянула матеріали атестації здобувачів вищої освіти, які виконали навчальний план </w:t>
            </w:r>
            <w:r w:rsidRPr="005016F2">
              <w:rPr>
                <w:color w:val="000000"/>
                <w:spacing w:val="-1"/>
              </w:rPr>
              <w:t>і УХВАЛИЛА рішення присудити (не присудити) ступінь</w:t>
            </w:r>
            <w:r w:rsidRPr="005016F2">
              <w:rPr>
                <w:color w:val="000000"/>
              </w:rPr>
              <w:t xml:space="preserve"> вищої освіти, присвоїти (не присвоїти) освітню кваліфікацію, присвоїти (не присвоїти) професійну кваліфікацію.</w:t>
            </w:r>
          </w:p>
        </w:tc>
        <w:tc>
          <w:tcPr>
            <w:tcW w:w="88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38EE5E7" w14:textId="77777777" w:rsidR="00611E0D" w:rsidRPr="005016F2" w:rsidRDefault="00611E0D" w:rsidP="004E3AF7">
            <w:pPr>
              <w:spacing w:line="161" w:lineRule="atLeast"/>
              <w:jc w:val="center"/>
              <w:rPr>
                <w:color w:val="000000"/>
              </w:rPr>
            </w:pPr>
            <w:r w:rsidRPr="005016F2">
              <w:rPr>
                <w:b/>
                <w:bCs/>
                <w:color w:val="000000"/>
              </w:rPr>
              <w:t>Результати ЄДКІ</w:t>
            </w:r>
          </w:p>
        </w:tc>
        <w:tc>
          <w:tcPr>
            <w:tcW w:w="2123" w:type="pct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16C4DB" w14:textId="77777777" w:rsidR="00611E0D" w:rsidRPr="005016F2" w:rsidRDefault="00611E0D" w:rsidP="004E3AF7">
            <w:pPr>
              <w:spacing w:before="40" w:line="161" w:lineRule="atLeast"/>
              <w:rPr>
                <w:color w:val="000000"/>
              </w:rPr>
            </w:pPr>
            <w:r w:rsidRPr="005016F2">
              <w:rPr>
                <w:color w:val="000000"/>
              </w:rPr>
              <w:t>Присутні:</w:t>
            </w:r>
          </w:p>
          <w:p w14:paraId="208ADBCE" w14:textId="77777777" w:rsidR="00611E0D" w:rsidRPr="005016F2" w:rsidRDefault="00611E0D" w:rsidP="004E3AF7">
            <w:pPr>
              <w:spacing w:before="40" w:line="161" w:lineRule="atLeast"/>
              <w:rPr>
                <w:color w:val="000000"/>
              </w:rPr>
            </w:pPr>
            <w:r w:rsidRPr="005016F2">
              <w:rPr>
                <w:color w:val="000000"/>
              </w:rPr>
              <w:t>Голова:</w:t>
            </w:r>
          </w:p>
          <w:p w14:paraId="0A1F23F0" w14:textId="77777777" w:rsidR="00611E0D" w:rsidRPr="005016F2" w:rsidRDefault="00611E0D" w:rsidP="004E3AF7">
            <w:pPr>
              <w:spacing w:before="40" w:line="161" w:lineRule="atLeast"/>
              <w:rPr>
                <w:color w:val="000000"/>
              </w:rPr>
            </w:pPr>
            <w:r w:rsidRPr="005016F2">
              <w:rPr>
                <w:color w:val="000000"/>
                <w:spacing w:val="-16"/>
              </w:rPr>
              <w:t>_______________________________________________________</w:t>
            </w:r>
          </w:p>
          <w:p w14:paraId="67B26735" w14:textId="77777777" w:rsidR="00611E0D" w:rsidRPr="005016F2" w:rsidRDefault="00611E0D" w:rsidP="004E3AF7">
            <w:pPr>
              <w:spacing w:before="40" w:line="161" w:lineRule="atLeast"/>
              <w:rPr>
                <w:color w:val="000000"/>
              </w:rPr>
            </w:pPr>
            <w:r w:rsidRPr="005016F2">
              <w:rPr>
                <w:color w:val="000000"/>
              </w:rPr>
              <w:t>Члени:</w:t>
            </w:r>
          </w:p>
          <w:p w14:paraId="422E3EDC" w14:textId="77777777" w:rsidR="00611E0D" w:rsidRPr="005016F2" w:rsidRDefault="00611E0D" w:rsidP="004E3AF7">
            <w:pPr>
              <w:spacing w:before="40" w:line="161" w:lineRule="atLeast"/>
              <w:rPr>
                <w:color w:val="000000"/>
              </w:rPr>
            </w:pPr>
            <w:r w:rsidRPr="005016F2">
              <w:rPr>
                <w:color w:val="000000"/>
              </w:rPr>
              <w:t xml:space="preserve">1. </w:t>
            </w:r>
            <w:r w:rsidRPr="005016F2">
              <w:rPr>
                <w:color w:val="000000"/>
                <w:spacing w:val="-16"/>
              </w:rPr>
              <w:t>____________________________________________________</w:t>
            </w:r>
          </w:p>
          <w:p w14:paraId="032E5943" w14:textId="77777777" w:rsidR="00611E0D" w:rsidRPr="005016F2" w:rsidRDefault="00611E0D" w:rsidP="004E3AF7">
            <w:pPr>
              <w:spacing w:before="40" w:line="161" w:lineRule="atLeast"/>
              <w:rPr>
                <w:color w:val="000000"/>
              </w:rPr>
            </w:pPr>
            <w:r w:rsidRPr="005016F2">
              <w:rPr>
                <w:color w:val="000000"/>
              </w:rPr>
              <w:t xml:space="preserve">2. </w:t>
            </w:r>
            <w:r w:rsidRPr="005016F2">
              <w:rPr>
                <w:color w:val="000000"/>
                <w:spacing w:val="-16"/>
              </w:rPr>
              <w:t>____________________________________________________</w:t>
            </w:r>
          </w:p>
          <w:p w14:paraId="242322ED" w14:textId="77777777" w:rsidR="00611E0D" w:rsidRPr="005016F2" w:rsidRDefault="00611E0D" w:rsidP="004E3AF7">
            <w:pPr>
              <w:spacing w:before="40" w:line="161" w:lineRule="atLeast"/>
              <w:rPr>
                <w:color w:val="000000"/>
              </w:rPr>
            </w:pPr>
            <w:r w:rsidRPr="005016F2">
              <w:rPr>
                <w:color w:val="000000"/>
              </w:rPr>
              <w:t xml:space="preserve">3. </w:t>
            </w:r>
            <w:r w:rsidRPr="005016F2">
              <w:rPr>
                <w:color w:val="000000"/>
                <w:spacing w:val="-16"/>
              </w:rPr>
              <w:t>____________________________________________________</w:t>
            </w:r>
          </w:p>
          <w:p w14:paraId="72FFB1CB" w14:textId="77777777" w:rsidR="00611E0D" w:rsidRPr="005016F2" w:rsidRDefault="00611E0D" w:rsidP="004E3AF7">
            <w:pPr>
              <w:spacing w:before="40" w:line="161" w:lineRule="atLeast"/>
              <w:rPr>
                <w:color w:val="000000"/>
              </w:rPr>
            </w:pPr>
            <w:r w:rsidRPr="005016F2">
              <w:rPr>
                <w:color w:val="000000"/>
              </w:rPr>
              <w:t xml:space="preserve">4. </w:t>
            </w:r>
            <w:r w:rsidRPr="005016F2">
              <w:rPr>
                <w:color w:val="000000"/>
                <w:spacing w:val="-16"/>
              </w:rPr>
              <w:t>____________________________________________________</w:t>
            </w:r>
          </w:p>
          <w:p w14:paraId="5654A577" w14:textId="77777777" w:rsidR="00611E0D" w:rsidRPr="005016F2" w:rsidRDefault="00611E0D" w:rsidP="004E3AF7">
            <w:pPr>
              <w:spacing w:before="40" w:line="161" w:lineRule="atLeast"/>
              <w:rPr>
                <w:color w:val="000000"/>
              </w:rPr>
            </w:pPr>
            <w:r w:rsidRPr="005016F2">
              <w:rPr>
                <w:color w:val="000000"/>
              </w:rPr>
              <w:t xml:space="preserve">5. </w:t>
            </w:r>
            <w:r w:rsidRPr="005016F2">
              <w:rPr>
                <w:color w:val="000000"/>
                <w:spacing w:val="-16"/>
              </w:rPr>
              <w:t>____________________________________________________</w:t>
            </w:r>
          </w:p>
          <w:p w14:paraId="085CB5A7" w14:textId="77777777" w:rsidR="00611E0D" w:rsidRPr="005016F2" w:rsidRDefault="00611E0D" w:rsidP="004E3AF7">
            <w:pPr>
              <w:spacing w:before="40" w:line="161" w:lineRule="atLeast"/>
              <w:rPr>
                <w:color w:val="000000"/>
              </w:rPr>
            </w:pPr>
            <w:r w:rsidRPr="005016F2">
              <w:rPr>
                <w:color w:val="000000"/>
              </w:rPr>
              <w:t xml:space="preserve">6. </w:t>
            </w:r>
            <w:r w:rsidRPr="005016F2">
              <w:rPr>
                <w:color w:val="000000"/>
                <w:spacing w:val="-16"/>
              </w:rPr>
              <w:t>____________________________________________________</w:t>
            </w: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17EF7" w14:textId="77777777" w:rsidR="00611E0D" w:rsidRPr="005016F2" w:rsidRDefault="00611E0D" w:rsidP="004E3AF7">
            <w:r w:rsidRPr="005016F2">
              <w:t xml:space="preserve"> </w:t>
            </w:r>
          </w:p>
        </w:tc>
      </w:tr>
      <w:tr w:rsidR="00611E0D" w:rsidRPr="005016F2" w14:paraId="7835A045" w14:textId="77777777" w:rsidTr="004E3AF7">
        <w:trPr>
          <w:trHeight w:val="1950"/>
        </w:trPr>
        <w:tc>
          <w:tcPr>
            <w:tcW w:w="1991" w:type="pct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AA659" w14:textId="77777777" w:rsidR="00611E0D" w:rsidRPr="005016F2" w:rsidRDefault="00611E0D" w:rsidP="004E3AF7">
            <w:pPr>
              <w:rPr>
                <w:color w:val="000000"/>
              </w:rPr>
            </w:pPr>
          </w:p>
        </w:tc>
        <w:tc>
          <w:tcPr>
            <w:tcW w:w="45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8C85A9" w14:textId="77777777" w:rsidR="00611E0D" w:rsidRPr="005016F2" w:rsidRDefault="00611E0D" w:rsidP="004E3AF7">
            <w:pPr>
              <w:spacing w:line="161" w:lineRule="atLeast"/>
              <w:jc w:val="center"/>
              <w:rPr>
                <w:color w:val="000000"/>
              </w:rPr>
            </w:pPr>
            <w:r w:rsidRPr="005016F2">
              <w:rPr>
                <w:b/>
                <w:bCs/>
                <w:color w:val="000000"/>
              </w:rPr>
              <w:t>Крок 2 «склав»,</w:t>
            </w:r>
            <w:r w:rsidRPr="005016F2">
              <w:rPr>
                <w:b/>
                <w:bCs/>
                <w:color w:val="000000"/>
              </w:rPr>
              <w:br/>
            </w:r>
            <w:r w:rsidRPr="005016F2">
              <w:rPr>
                <w:b/>
                <w:bCs/>
                <w:color w:val="000000"/>
                <w:spacing w:val="-2"/>
              </w:rPr>
              <w:t>«не склав»</w:t>
            </w:r>
            <w:r w:rsidRPr="005016F2">
              <w:rPr>
                <w:b/>
                <w:bCs/>
                <w:color w:val="000000"/>
                <w:spacing w:val="-2"/>
              </w:rPr>
              <w:br/>
              <w:t>(%)</w:t>
            </w:r>
          </w:p>
        </w:tc>
        <w:tc>
          <w:tcPr>
            <w:tcW w:w="42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F0A2B9" w14:textId="77777777" w:rsidR="00611E0D" w:rsidRPr="005016F2" w:rsidRDefault="00611E0D" w:rsidP="004E3AF7">
            <w:pPr>
              <w:spacing w:line="161" w:lineRule="atLeast"/>
              <w:jc w:val="center"/>
              <w:rPr>
                <w:color w:val="000000"/>
              </w:rPr>
            </w:pPr>
            <w:r w:rsidRPr="005016F2">
              <w:rPr>
                <w:b/>
                <w:bCs/>
                <w:color w:val="000000"/>
              </w:rPr>
              <w:t>ОСП(К)І</w:t>
            </w:r>
          </w:p>
          <w:p w14:paraId="379F767D" w14:textId="77777777" w:rsidR="00611E0D" w:rsidRPr="005016F2" w:rsidRDefault="00611E0D" w:rsidP="004E3AF7">
            <w:pPr>
              <w:spacing w:line="161" w:lineRule="atLeast"/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(бал згідно</w:t>
            </w:r>
            <w:r w:rsidRPr="005016F2">
              <w:rPr>
                <w:color w:val="000000"/>
              </w:rPr>
              <w:br/>
              <w:t>з 200-бальною шкалою)</w:t>
            </w:r>
          </w:p>
        </w:tc>
        <w:tc>
          <w:tcPr>
            <w:tcW w:w="2123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9166CF" w14:textId="77777777" w:rsidR="00611E0D" w:rsidRPr="005016F2" w:rsidRDefault="00611E0D" w:rsidP="004E3AF7">
            <w:pPr>
              <w:rPr>
                <w:color w:val="000000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20565" w14:textId="77777777" w:rsidR="00611E0D" w:rsidRPr="005016F2" w:rsidRDefault="00611E0D" w:rsidP="004E3AF7">
            <w:r w:rsidRPr="005016F2">
              <w:t xml:space="preserve"> </w:t>
            </w:r>
          </w:p>
        </w:tc>
      </w:tr>
      <w:tr w:rsidR="00611E0D" w:rsidRPr="005016F2" w14:paraId="4CC77DBC" w14:textId="77777777" w:rsidTr="004E3AF7">
        <w:trPr>
          <w:trHeight w:val="561"/>
        </w:trPr>
        <w:tc>
          <w:tcPr>
            <w:tcW w:w="15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C527A31" w14:textId="77777777" w:rsidR="00611E0D" w:rsidRPr="005016F2" w:rsidRDefault="00611E0D" w:rsidP="004E3AF7">
            <w:pPr>
              <w:spacing w:line="161" w:lineRule="atLeast"/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№</w:t>
            </w:r>
            <w:r w:rsidRPr="005016F2">
              <w:rPr>
                <w:color w:val="000000"/>
              </w:rPr>
              <w:br/>
              <w:t>п/п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3267ED8" w14:textId="77777777" w:rsidR="00611E0D" w:rsidRPr="005016F2" w:rsidRDefault="00611E0D" w:rsidP="004E3AF7">
            <w:pPr>
              <w:spacing w:line="161" w:lineRule="atLeast"/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Прізвище, ім’я,</w:t>
            </w:r>
            <w:r w:rsidRPr="005016F2">
              <w:rPr>
                <w:color w:val="000000"/>
              </w:rPr>
              <w:br/>
              <w:t>по батькові (за наявності)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6DD0487" w14:textId="77777777" w:rsidR="00611E0D" w:rsidRPr="005016F2" w:rsidRDefault="00611E0D" w:rsidP="004E3AF7">
            <w:pPr>
              <w:spacing w:line="161" w:lineRule="atLeast"/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Ідентифікаційний номер</w:t>
            </w:r>
            <w:r w:rsidRPr="005016F2">
              <w:rPr>
                <w:color w:val="000000"/>
              </w:rPr>
              <w:br/>
              <w:t>з ЄДЕБО (ID ФО)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80383A3" w14:textId="77777777" w:rsidR="00611E0D" w:rsidRPr="005016F2" w:rsidRDefault="00611E0D" w:rsidP="004E3AF7">
            <w:pPr>
              <w:spacing w:line="161" w:lineRule="atLeast"/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Номер групи</w:t>
            </w:r>
          </w:p>
        </w:tc>
        <w:tc>
          <w:tcPr>
            <w:tcW w:w="455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DDE0D4" w14:textId="77777777" w:rsidR="00611E0D" w:rsidRPr="005016F2" w:rsidRDefault="00611E0D" w:rsidP="004E3AF7">
            <w:pPr>
              <w:rPr>
                <w:color w:val="000000"/>
              </w:rPr>
            </w:pPr>
          </w:p>
        </w:tc>
        <w:tc>
          <w:tcPr>
            <w:tcW w:w="426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006EBF8" w14:textId="77777777" w:rsidR="00611E0D" w:rsidRPr="005016F2" w:rsidRDefault="00611E0D" w:rsidP="004E3AF7">
            <w:pPr>
              <w:rPr>
                <w:color w:val="000000"/>
              </w:rPr>
            </w:pPr>
          </w:p>
        </w:tc>
        <w:tc>
          <w:tcPr>
            <w:tcW w:w="154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49789D2" w14:textId="77777777" w:rsidR="00611E0D" w:rsidRPr="005016F2" w:rsidRDefault="00611E0D" w:rsidP="004E3AF7">
            <w:pPr>
              <w:spacing w:line="161" w:lineRule="atLeast"/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Рішення екзаменаційної комісії</w:t>
            </w:r>
          </w:p>
          <w:p w14:paraId="548F1986" w14:textId="77777777" w:rsidR="00611E0D" w:rsidRPr="005016F2" w:rsidRDefault="00611E0D" w:rsidP="004E3AF7">
            <w:pPr>
              <w:spacing w:line="161" w:lineRule="atLeast"/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(прописом)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0D31A86" w14:textId="77777777" w:rsidR="00611E0D" w:rsidRPr="005016F2" w:rsidRDefault="00611E0D" w:rsidP="004E3AF7">
            <w:pPr>
              <w:spacing w:line="161" w:lineRule="atLeast"/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Підпис голови екзаменаційної</w:t>
            </w:r>
            <w:r w:rsidRPr="005016F2">
              <w:rPr>
                <w:color w:val="000000"/>
              </w:rPr>
              <w:br/>
              <w:t>комісії</w:t>
            </w:r>
          </w:p>
        </w:tc>
        <w:tc>
          <w:tcPr>
            <w:tcW w:w="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AD4F4A" w14:textId="77777777" w:rsidR="00611E0D" w:rsidRPr="005016F2" w:rsidRDefault="00611E0D" w:rsidP="004E3AF7">
            <w:r w:rsidRPr="005016F2">
              <w:t xml:space="preserve"> </w:t>
            </w:r>
          </w:p>
        </w:tc>
      </w:tr>
      <w:tr w:rsidR="00611E0D" w:rsidRPr="005016F2" w14:paraId="33AD6702" w14:textId="77777777" w:rsidTr="004E3AF7">
        <w:trPr>
          <w:trHeight w:val="24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C2F6373" w14:textId="77777777" w:rsidR="00611E0D" w:rsidRPr="005016F2" w:rsidRDefault="00611E0D" w:rsidP="004E3AF7">
            <w:pPr>
              <w:spacing w:line="161" w:lineRule="atLeast"/>
              <w:jc w:val="center"/>
              <w:rPr>
                <w:b/>
                <w:bCs/>
                <w:color w:val="000000"/>
              </w:rPr>
            </w:pPr>
            <w:r w:rsidRPr="005016F2">
              <w:rPr>
                <w:b/>
                <w:bCs/>
                <w:color w:val="000000"/>
              </w:rPr>
              <w:t>1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106F78F" w14:textId="77777777" w:rsidR="00611E0D" w:rsidRPr="005016F2" w:rsidRDefault="00611E0D" w:rsidP="004E3AF7">
            <w:pPr>
              <w:spacing w:line="161" w:lineRule="atLeast"/>
              <w:jc w:val="center"/>
              <w:rPr>
                <w:b/>
                <w:bCs/>
                <w:color w:val="000000"/>
              </w:rPr>
            </w:pPr>
            <w:r w:rsidRPr="005016F2">
              <w:rPr>
                <w:b/>
                <w:bCs/>
                <w:color w:val="000000"/>
              </w:rPr>
              <w:t>2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541F69" w14:textId="77777777" w:rsidR="00611E0D" w:rsidRPr="005016F2" w:rsidRDefault="00611E0D" w:rsidP="004E3AF7">
            <w:pPr>
              <w:spacing w:line="161" w:lineRule="atLeast"/>
              <w:jc w:val="center"/>
              <w:rPr>
                <w:b/>
                <w:bCs/>
                <w:color w:val="000000"/>
              </w:rPr>
            </w:pPr>
            <w:r w:rsidRPr="005016F2">
              <w:rPr>
                <w:b/>
                <w:bCs/>
                <w:color w:val="000000"/>
              </w:rPr>
              <w:t>3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D45DFA7" w14:textId="77777777" w:rsidR="00611E0D" w:rsidRPr="005016F2" w:rsidRDefault="00611E0D" w:rsidP="004E3AF7">
            <w:pPr>
              <w:spacing w:line="161" w:lineRule="atLeast"/>
              <w:jc w:val="center"/>
              <w:rPr>
                <w:b/>
                <w:bCs/>
                <w:color w:val="000000"/>
              </w:rPr>
            </w:pPr>
            <w:r w:rsidRPr="005016F2">
              <w:rPr>
                <w:b/>
                <w:bCs/>
                <w:color w:val="000000"/>
              </w:rPr>
              <w:t>4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CA1E1B5" w14:textId="77777777" w:rsidR="00611E0D" w:rsidRPr="005016F2" w:rsidRDefault="00611E0D" w:rsidP="004E3AF7">
            <w:pPr>
              <w:spacing w:line="161" w:lineRule="atLeast"/>
              <w:jc w:val="center"/>
              <w:rPr>
                <w:b/>
                <w:bCs/>
                <w:color w:val="000000"/>
              </w:rPr>
            </w:pPr>
            <w:r w:rsidRPr="005016F2">
              <w:rPr>
                <w:b/>
                <w:bCs/>
                <w:color w:val="000000"/>
              </w:rPr>
              <w:t>5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5CC701" w14:textId="77777777" w:rsidR="00611E0D" w:rsidRPr="005016F2" w:rsidRDefault="00611E0D" w:rsidP="004E3AF7">
            <w:pPr>
              <w:spacing w:line="161" w:lineRule="atLeast"/>
              <w:jc w:val="center"/>
              <w:rPr>
                <w:b/>
                <w:bCs/>
                <w:color w:val="000000"/>
              </w:rPr>
            </w:pPr>
            <w:r w:rsidRPr="005016F2">
              <w:rPr>
                <w:b/>
                <w:bCs/>
                <w:color w:val="000000"/>
              </w:rPr>
              <w:t>6</w:t>
            </w:r>
          </w:p>
        </w:tc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74B3AB9" w14:textId="77777777" w:rsidR="00611E0D" w:rsidRPr="005016F2" w:rsidRDefault="00611E0D" w:rsidP="004E3AF7">
            <w:pPr>
              <w:spacing w:line="161" w:lineRule="atLeast"/>
              <w:jc w:val="center"/>
              <w:rPr>
                <w:b/>
                <w:bCs/>
                <w:color w:val="000000"/>
              </w:rPr>
            </w:pPr>
            <w:r w:rsidRPr="005016F2">
              <w:rPr>
                <w:b/>
                <w:bCs/>
                <w:color w:val="000000"/>
              </w:rPr>
              <w:t>7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C187804" w14:textId="77777777" w:rsidR="00611E0D" w:rsidRPr="005016F2" w:rsidRDefault="00611E0D" w:rsidP="004E3AF7">
            <w:pPr>
              <w:spacing w:line="161" w:lineRule="atLeast"/>
              <w:jc w:val="center"/>
              <w:rPr>
                <w:b/>
                <w:bCs/>
                <w:color w:val="000000"/>
              </w:rPr>
            </w:pPr>
            <w:r w:rsidRPr="005016F2">
              <w:rPr>
                <w:b/>
                <w:bCs/>
                <w:color w:val="000000"/>
              </w:rPr>
              <w:t>8</w:t>
            </w: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FCC2" w14:textId="77777777" w:rsidR="00611E0D" w:rsidRPr="005016F2" w:rsidRDefault="00611E0D" w:rsidP="004E3AF7"/>
        </w:tc>
      </w:tr>
      <w:tr w:rsidR="00611E0D" w:rsidRPr="005016F2" w14:paraId="564B0A89" w14:textId="77777777" w:rsidTr="004E3AF7">
        <w:trPr>
          <w:trHeight w:val="277"/>
        </w:trPr>
        <w:tc>
          <w:tcPr>
            <w:tcW w:w="15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58AF9" w14:textId="77777777" w:rsidR="00611E0D" w:rsidRPr="005016F2" w:rsidRDefault="00611E0D" w:rsidP="004E3AF7">
            <w:pPr>
              <w:rPr>
                <w:color w:val="000000"/>
              </w:rPr>
            </w:pPr>
          </w:p>
        </w:tc>
        <w:tc>
          <w:tcPr>
            <w:tcW w:w="799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C144BA" w14:textId="77777777" w:rsidR="00611E0D" w:rsidRPr="005016F2" w:rsidRDefault="00611E0D" w:rsidP="004E3AF7">
            <w:pPr>
              <w:rPr>
                <w:color w:val="000000"/>
              </w:rPr>
            </w:pPr>
          </w:p>
        </w:tc>
        <w:tc>
          <w:tcPr>
            <w:tcW w:w="750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767E57" w14:textId="77777777" w:rsidR="00611E0D" w:rsidRPr="005016F2" w:rsidRDefault="00611E0D" w:rsidP="004E3AF7">
            <w:pPr>
              <w:rPr>
                <w:color w:val="000000"/>
              </w:rPr>
            </w:pPr>
          </w:p>
        </w:tc>
        <w:tc>
          <w:tcPr>
            <w:tcW w:w="283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D9C996" w14:textId="77777777" w:rsidR="00611E0D" w:rsidRPr="005016F2" w:rsidRDefault="00611E0D" w:rsidP="004E3AF7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17749C" w14:textId="77777777" w:rsidR="00611E0D" w:rsidRPr="005016F2" w:rsidRDefault="00611E0D" w:rsidP="004E3AF7">
            <w:pPr>
              <w:rPr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E1348E" w14:textId="77777777" w:rsidR="00611E0D" w:rsidRPr="005016F2" w:rsidRDefault="00611E0D" w:rsidP="004E3AF7">
            <w:pPr>
              <w:rPr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9E1B0" w14:textId="77777777" w:rsidR="00611E0D" w:rsidRPr="005016F2" w:rsidRDefault="00611E0D" w:rsidP="004E3AF7">
            <w:pPr>
              <w:spacing w:line="161" w:lineRule="atLeast"/>
              <w:jc w:val="center"/>
              <w:rPr>
                <w:color w:val="000000"/>
              </w:rPr>
            </w:pPr>
            <w:r w:rsidRPr="005016F2">
              <w:rPr>
                <w:b/>
                <w:bCs/>
                <w:color w:val="000000"/>
              </w:rPr>
              <w:t xml:space="preserve">Ступінь вищої освіти </w:t>
            </w:r>
            <w:r w:rsidRPr="005016F2">
              <w:rPr>
                <w:color w:val="000000"/>
              </w:rPr>
              <w:t>(присудити/</w:t>
            </w:r>
            <w:r w:rsidRPr="005016F2">
              <w:rPr>
                <w:color w:val="000000"/>
              </w:rPr>
              <w:br/>
              <w:t>не присудити)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43D5F5" w14:textId="77777777" w:rsidR="00611E0D" w:rsidRPr="005016F2" w:rsidRDefault="00611E0D" w:rsidP="004E3AF7">
            <w:pPr>
              <w:spacing w:line="161" w:lineRule="atLeast"/>
              <w:jc w:val="center"/>
              <w:rPr>
                <w:color w:val="000000"/>
              </w:rPr>
            </w:pPr>
            <w:r w:rsidRPr="005016F2">
              <w:rPr>
                <w:b/>
                <w:bCs/>
                <w:color w:val="000000"/>
              </w:rPr>
              <w:t>Освітню кваліфікацію</w:t>
            </w:r>
          </w:p>
          <w:p w14:paraId="0273FA9D" w14:textId="77777777" w:rsidR="00611E0D" w:rsidRPr="005016F2" w:rsidRDefault="00611E0D" w:rsidP="004E3AF7">
            <w:pPr>
              <w:spacing w:line="161" w:lineRule="atLeast"/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(присвоїти/</w:t>
            </w:r>
            <w:r w:rsidRPr="005016F2">
              <w:rPr>
                <w:color w:val="000000"/>
              </w:rPr>
              <w:br/>
              <w:t>не присвоїти)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620E03" w14:textId="77777777" w:rsidR="00611E0D" w:rsidRPr="005016F2" w:rsidRDefault="00611E0D" w:rsidP="004E3AF7">
            <w:pPr>
              <w:spacing w:line="161" w:lineRule="atLeast"/>
              <w:jc w:val="center"/>
              <w:rPr>
                <w:color w:val="000000"/>
              </w:rPr>
            </w:pPr>
            <w:r w:rsidRPr="005016F2">
              <w:rPr>
                <w:b/>
                <w:bCs/>
                <w:color w:val="000000"/>
              </w:rPr>
              <w:t>Професійну кваліфікацію</w:t>
            </w:r>
          </w:p>
          <w:p w14:paraId="6AC04CAD" w14:textId="77777777" w:rsidR="00611E0D" w:rsidRPr="005016F2" w:rsidRDefault="00611E0D" w:rsidP="004E3AF7">
            <w:pPr>
              <w:spacing w:line="161" w:lineRule="atLeast"/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(присвоїти/</w:t>
            </w:r>
            <w:r w:rsidRPr="005016F2">
              <w:rPr>
                <w:color w:val="000000"/>
              </w:rPr>
              <w:br/>
              <w:t>не присвоїти)</w:t>
            </w:r>
          </w:p>
        </w:tc>
        <w:tc>
          <w:tcPr>
            <w:tcW w:w="57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4A738B" w14:textId="77777777" w:rsidR="00611E0D" w:rsidRPr="005016F2" w:rsidRDefault="00611E0D" w:rsidP="004E3AF7">
            <w:pPr>
              <w:rPr>
                <w:color w:val="000000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F8E83" w14:textId="77777777" w:rsidR="00611E0D" w:rsidRPr="005016F2" w:rsidRDefault="00611E0D" w:rsidP="004E3AF7">
            <w:r w:rsidRPr="005016F2">
              <w:t xml:space="preserve"> </w:t>
            </w:r>
          </w:p>
        </w:tc>
      </w:tr>
      <w:tr w:rsidR="00611E0D" w:rsidRPr="005016F2" w14:paraId="75030048" w14:textId="77777777" w:rsidTr="004E3AF7">
        <w:trPr>
          <w:trHeight w:val="140"/>
        </w:trPr>
        <w:tc>
          <w:tcPr>
            <w:tcW w:w="1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7E00689" w14:textId="77777777" w:rsidR="00611E0D" w:rsidRPr="005016F2" w:rsidRDefault="00611E0D" w:rsidP="004E3AF7">
            <w:pPr>
              <w:spacing w:line="179" w:lineRule="atLeast"/>
              <w:jc w:val="center"/>
              <w:rPr>
                <w:color w:val="000000"/>
                <w:spacing w:val="-2"/>
              </w:rPr>
            </w:pPr>
            <w:r w:rsidRPr="005016F2">
              <w:rPr>
                <w:color w:val="000000"/>
                <w:spacing w:val="-2"/>
              </w:rPr>
              <w:t>1.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867644E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17FB019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A93658F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3ABD474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2021948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590A4A6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09736C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9DC2E4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14A5155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F2608" w14:textId="77777777" w:rsidR="00611E0D" w:rsidRPr="005016F2" w:rsidRDefault="00611E0D" w:rsidP="004E3AF7">
            <w:r w:rsidRPr="005016F2">
              <w:t xml:space="preserve"> </w:t>
            </w:r>
          </w:p>
        </w:tc>
      </w:tr>
      <w:tr w:rsidR="00611E0D" w:rsidRPr="005016F2" w14:paraId="169B8198" w14:textId="77777777" w:rsidTr="004E3AF7">
        <w:trPr>
          <w:trHeight w:val="140"/>
        </w:trPr>
        <w:tc>
          <w:tcPr>
            <w:tcW w:w="1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F2EC245" w14:textId="77777777" w:rsidR="00611E0D" w:rsidRPr="005016F2" w:rsidRDefault="00611E0D" w:rsidP="004E3AF7">
            <w:pPr>
              <w:spacing w:line="179" w:lineRule="atLeast"/>
              <w:jc w:val="center"/>
              <w:rPr>
                <w:color w:val="000000"/>
                <w:spacing w:val="-2"/>
              </w:rPr>
            </w:pPr>
            <w:r w:rsidRPr="005016F2">
              <w:rPr>
                <w:color w:val="000000"/>
                <w:spacing w:val="-2"/>
              </w:rPr>
              <w:t>2.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FDF8B24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DE98ECA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17A363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9E3FC29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A4D79A7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940BD74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3B0F76A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710631D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AB745EC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24845" w14:textId="77777777" w:rsidR="00611E0D" w:rsidRPr="005016F2" w:rsidRDefault="00611E0D" w:rsidP="004E3AF7">
            <w:r w:rsidRPr="005016F2">
              <w:t xml:space="preserve"> </w:t>
            </w:r>
          </w:p>
        </w:tc>
      </w:tr>
      <w:tr w:rsidR="00611E0D" w:rsidRPr="005016F2" w14:paraId="5DAFACDB" w14:textId="77777777" w:rsidTr="004E3AF7">
        <w:trPr>
          <w:trHeight w:val="140"/>
        </w:trPr>
        <w:tc>
          <w:tcPr>
            <w:tcW w:w="1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6C767E1" w14:textId="77777777" w:rsidR="00611E0D" w:rsidRPr="005016F2" w:rsidRDefault="00611E0D" w:rsidP="004E3AF7">
            <w:pPr>
              <w:spacing w:line="179" w:lineRule="atLeast"/>
              <w:jc w:val="center"/>
              <w:rPr>
                <w:color w:val="000000"/>
                <w:spacing w:val="-2"/>
              </w:rPr>
            </w:pPr>
            <w:r w:rsidRPr="005016F2">
              <w:rPr>
                <w:color w:val="000000"/>
                <w:spacing w:val="-2"/>
              </w:rPr>
              <w:t>3.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E8FD68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74E2A04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CAEADDF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513CB8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B9350A9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D8A39DC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ADA9E49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FF74FFA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DC41498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6DED6" w14:textId="77777777" w:rsidR="00611E0D" w:rsidRPr="005016F2" w:rsidRDefault="00611E0D" w:rsidP="004E3AF7">
            <w:r w:rsidRPr="005016F2">
              <w:t xml:space="preserve"> </w:t>
            </w:r>
          </w:p>
        </w:tc>
      </w:tr>
      <w:tr w:rsidR="00611E0D" w:rsidRPr="005016F2" w14:paraId="290C9379" w14:textId="77777777" w:rsidTr="004E3AF7">
        <w:trPr>
          <w:trHeight w:val="140"/>
        </w:trPr>
        <w:tc>
          <w:tcPr>
            <w:tcW w:w="1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78723BA" w14:textId="77777777" w:rsidR="00611E0D" w:rsidRPr="005016F2" w:rsidRDefault="00611E0D" w:rsidP="004E3AF7">
            <w:pPr>
              <w:spacing w:line="179" w:lineRule="atLeast"/>
              <w:jc w:val="center"/>
              <w:rPr>
                <w:color w:val="000000"/>
                <w:spacing w:val="-2"/>
              </w:rPr>
            </w:pPr>
            <w:r w:rsidRPr="005016F2">
              <w:rPr>
                <w:color w:val="000000"/>
                <w:spacing w:val="-2"/>
              </w:rPr>
              <w:t>4.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6726C10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EA88550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20F56A9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17C49F7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82E67E3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7546388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B7B19BE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9776D9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9B74117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8FC87" w14:textId="77777777" w:rsidR="00611E0D" w:rsidRPr="005016F2" w:rsidRDefault="00611E0D" w:rsidP="004E3AF7">
            <w:r w:rsidRPr="005016F2">
              <w:t xml:space="preserve"> </w:t>
            </w:r>
          </w:p>
        </w:tc>
      </w:tr>
    </w:tbl>
    <w:p w14:paraId="628246EC" w14:textId="77777777" w:rsidR="00611E0D" w:rsidRPr="005016F2" w:rsidRDefault="00611E0D" w:rsidP="00611E0D">
      <w:pPr>
        <w:jc w:val="right"/>
        <w:rPr>
          <w:i/>
          <w:sz w:val="28"/>
          <w:szCs w:val="28"/>
        </w:rPr>
      </w:pPr>
    </w:p>
    <w:p w14:paraId="3AE7ADE4" w14:textId="68CA8DEC" w:rsidR="00611E0D" w:rsidRPr="005016F2" w:rsidRDefault="00611E0D" w:rsidP="00611E0D">
      <w:pPr>
        <w:jc w:val="right"/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8"/>
        <w:gridCol w:w="2398"/>
        <w:gridCol w:w="2253"/>
        <w:gridCol w:w="872"/>
        <w:gridCol w:w="1381"/>
        <w:gridCol w:w="1600"/>
        <w:gridCol w:w="1381"/>
        <w:gridCol w:w="1310"/>
        <w:gridCol w:w="1307"/>
        <w:gridCol w:w="1739"/>
        <w:gridCol w:w="35"/>
      </w:tblGrid>
      <w:tr w:rsidR="00611E0D" w:rsidRPr="005016F2" w14:paraId="02771BD2" w14:textId="77777777" w:rsidTr="004E3AF7">
        <w:trPr>
          <w:trHeight w:val="1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506DBB8" w14:textId="77777777" w:rsidR="00611E0D" w:rsidRPr="005016F2" w:rsidRDefault="00611E0D" w:rsidP="004E3AF7">
            <w:pPr>
              <w:spacing w:line="179" w:lineRule="atLeast"/>
              <w:jc w:val="center"/>
              <w:rPr>
                <w:color w:val="000000"/>
                <w:spacing w:val="-2"/>
              </w:rPr>
            </w:pPr>
            <w:r w:rsidRPr="005016F2">
              <w:rPr>
                <w:color w:val="000000"/>
                <w:spacing w:val="-2"/>
              </w:rPr>
              <w:lastRenderedPageBreak/>
              <w:t>5.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327FE28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04E15FB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EAE02AC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4A934B6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A57F4BF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B5519EF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AD0916E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E681E3A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B5C54D0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E7CD1" w14:textId="77777777" w:rsidR="00611E0D" w:rsidRPr="005016F2" w:rsidRDefault="00611E0D" w:rsidP="004E3AF7">
            <w:r w:rsidRPr="005016F2">
              <w:t xml:space="preserve"> </w:t>
            </w:r>
          </w:p>
        </w:tc>
      </w:tr>
      <w:tr w:rsidR="00611E0D" w:rsidRPr="005016F2" w14:paraId="0B7BCB58" w14:textId="77777777" w:rsidTr="004E3AF7">
        <w:trPr>
          <w:trHeight w:val="140"/>
        </w:trPr>
        <w:tc>
          <w:tcPr>
            <w:tcW w:w="1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E72FC1D" w14:textId="77777777" w:rsidR="00611E0D" w:rsidRPr="005016F2" w:rsidRDefault="00611E0D" w:rsidP="004E3AF7">
            <w:pPr>
              <w:spacing w:line="179" w:lineRule="atLeast"/>
              <w:jc w:val="center"/>
              <w:rPr>
                <w:color w:val="000000"/>
                <w:spacing w:val="-2"/>
              </w:rPr>
            </w:pPr>
            <w:r w:rsidRPr="005016F2">
              <w:rPr>
                <w:color w:val="000000"/>
                <w:spacing w:val="-2"/>
              </w:rPr>
              <w:t>6.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3EC08E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E6DADCC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0B15D60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F5805CB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EE2EF07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2F88E73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47DA062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27E7178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7D3E655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380746" w14:textId="77777777" w:rsidR="00611E0D" w:rsidRPr="005016F2" w:rsidRDefault="00611E0D" w:rsidP="004E3AF7">
            <w:r w:rsidRPr="005016F2">
              <w:t xml:space="preserve"> </w:t>
            </w:r>
          </w:p>
        </w:tc>
      </w:tr>
      <w:tr w:rsidR="00611E0D" w:rsidRPr="005016F2" w14:paraId="416E8E6B" w14:textId="77777777" w:rsidTr="004E3AF7">
        <w:trPr>
          <w:trHeight w:val="140"/>
        </w:trPr>
        <w:tc>
          <w:tcPr>
            <w:tcW w:w="1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734AA50" w14:textId="77777777" w:rsidR="00611E0D" w:rsidRPr="005016F2" w:rsidRDefault="00611E0D" w:rsidP="004E3AF7">
            <w:pPr>
              <w:spacing w:line="179" w:lineRule="atLeast"/>
              <w:jc w:val="center"/>
              <w:rPr>
                <w:color w:val="000000"/>
                <w:spacing w:val="-2"/>
              </w:rPr>
            </w:pPr>
            <w:r w:rsidRPr="005016F2">
              <w:rPr>
                <w:color w:val="000000"/>
                <w:spacing w:val="-2"/>
              </w:rPr>
              <w:t>7.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A769382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205B0E7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F605D1E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EE12183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DCF81B8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CB05598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3D09BB0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4F15EF7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AD51420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20D21" w14:textId="77777777" w:rsidR="00611E0D" w:rsidRPr="005016F2" w:rsidRDefault="00611E0D" w:rsidP="004E3AF7">
            <w:r w:rsidRPr="005016F2">
              <w:t xml:space="preserve"> </w:t>
            </w:r>
          </w:p>
        </w:tc>
      </w:tr>
      <w:tr w:rsidR="00611E0D" w:rsidRPr="005016F2" w14:paraId="7FF630AE" w14:textId="77777777" w:rsidTr="004E3AF7">
        <w:trPr>
          <w:trHeight w:val="140"/>
        </w:trPr>
        <w:tc>
          <w:tcPr>
            <w:tcW w:w="1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5A7A22" w14:textId="77777777" w:rsidR="00611E0D" w:rsidRPr="005016F2" w:rsidRDefault="00611E0D" w:rsidP="004E3AF7">
            <w:pPr>
              <w:spacing w:line="179" w:lineRule="atLeast"/>
              <w:jc w:val="center"/>
              <w:rPr>
                <w:color w:val="000000"/>
                <w:spacing w:val="-2"/>
              </w:rPr>
            </w:pPr>
            <w:r w:rsidRPr="005016F2">
              <w:rPr>
                <w:color w:val="000000"/>
                <w:spacing w:val="-2"/>
              </w:rPr>
              <w:t>8.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F0C4D55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5FF8DB3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7EBBB02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972114B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80E54B8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8D4F4F4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CC613E0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5F54D0B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E998294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32A9B" w14:textId="77777777" w:rsidR="00611E0D" w:rsidRPr="005016F2" w:rsidRDefault="00611E0D" w:rsidP="004E3AF7">
            <w:r w:rsidRPr="005016F2">
              <w:t xml:space="preserve"> </w:t>
            </w:r>
          </w:p>
        </w:tc>
      </w:tr>
      <w:tr w:rsidR="00611E0D" w:rsidRPr="005016F2" w14:paraId="11319973" w14:textId="77777777" w:rsidTr="004E3AF7">
        <w:trPr>
          <w:trHeight w:val="140"/>
        </w:trPr>
        <w:tc>
          <w:tcPr>
            <w:tcW w:w="1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2B68225" w14:textId="77777777" w:rsidR="00611E0D" w:rsidRPr="005016F2" w:rsidRDefault="00611E0D" w:rsidP="004E3AF7">
            <w:pPr>
              <w:spacing w:line="179" w:lineRule="atLeast"/>
              <w:jc w:val="center"/>
              <w:rPr>
                <w:color w:val="000000"/>
                <w:spacing w:val="-2"/>
              </w:rPr>
            </w:pPr>
            <w:r w:rsidRPr="005016F2">
              <w:rPr>
                <w:color w:val="000000"/>
                <w:spacing w:val="-2"/>
              </w:rPr>
              <w:t>9.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EAB8475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5054D21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76CAF8C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F976F6A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9A2260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725BA3C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663EED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688ED9A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E100F2D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31035" w14:textId="77777777" w:rsidR="00611E0D" w:rsidRPr="005016F2" w:rsidRDefault="00611E0D" w:rsidP="004E3AF7">
            <w:r w:rsidRPr="005016F2">
              <w:t xml:space="preserve"> </w:t>
            </w:r>
          </w:p>
        </w:tc>
      </w:tr>
      <w:tr w:rsidR="00611E0D" w:rsidRPr="005016F2" w14:paraId="07C03624" w14:textId="77777777" w:rsidTr="004E3AF7">
        <w:trPr>
          <w:trHeight w:val="140"/>
        </w:trPr>
        <w:tc>
          <w:tcPr>
            <w:tcW w:w="1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6D87C3D" w14:textId="77777777" w:rsidR="00611E0D" w:rsidRPr="005016F2" w:rsidRDefault="00611E0D" w:rsidP="004E3AF7">
            <w:pPr>
              <w:spacing w:line="179" w:lineRule="atLeast"/>
              <w:jc w:val="center"/>
              <w:rPr>
                <w:color w:val="000000"/>
                <w:spacing w:val="-2"/>
              </w:rPr>
            </w:pPr>
            <w:r w:rsidRPr="005016F2">
              <w:rPr>
                <w:color w:val="000000"/>
                <w:spacing w:val="-2"/>
              </w:rPr>
              <w:t>10.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A22F120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891E9C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C68132D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FB46A47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75E2A31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2857225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78AED6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4D826D4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5670C0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05882" w14:textId="77777777" w:rsidR="00611E0D" w:rsidRPr="005016F2" w:rsidRDefault="00611E0D" w:rsidP="004E3AF7">
            <w:r w:rsidRPr="005016F2">
              <w:t xml:space="preserve"> </w:t>
            </w:r>
          </w:p>
        </w:tc>
      </w:tr>
      <w:tr w:rsidR="00611E0D" w:rsidRPr="005016F2" w14:paraId="3ADE46BD" w14:textId="77777777" w:rsidTr="004E3AF7">
        <w:trPr>
          <w:trHeight w:val="140"/>
        </w:trPr>
        <w:tc>
          <w:tcPr>
            <w:tcW w:w="1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3E9BE6B" w14:textId="77777777" w:rsidR="00611E0D" w:rsidRPr="005016F2" w:rsidRDefault="00611E0D" w:rsidP="004E3AF7">
            <w:pPr>
              <w:spacing w:line="179" w:lineRule="atLeast"/>
              <w:jc w:val="center"/>
              <w:rPr>
                <w:color w:val="000000"/>
                <w:spacing w:val="-2"/>
              </w:rPr>
            </w:pPr>
            <w:r w:rsidRPr="005016F2">
              <w:rPr>
                <w:color w:val="000000"/>
                <w:spacing w:val="-2"/>
              </w:rPr>
              <w:t>11.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93B09AD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8EF26F7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9B68189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9943A43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68BFFD9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E2E3B3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24628E4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89B64A8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C7152DA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45C85" w14:textId="77777777" w:rsidR="00611E0D" w:rsidRPr="005016F2" w:rsidRDefault="00611E0D" w:rsidP="004E3AF7">
            <w:r w:rsidRPr="005016F2">
              <w:t xml:space="preserve"> </w:t>
            </w:r>
          </w:p>
        </w:tc>
      </w:tr>
      <w:tr w:rsidR="00611E0D" w:rsidRPr="005016F2" w14:paraId="17A7345C" w14:textId="77777777" w:rsidTr="004E3AF7">
        <w:trPr>
          <w:trHeight w:val="140"/>
        </w:trPr>
        <w:tc>
          <w:tcPr>
            <w:tcW w:w="1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C4C9420" w14:textId="77777777" w:rsidR="00611E0D" w:rsidRPr="005016F2" w:rsidRDefault="00611E0D" w:rsidP="004E3AF7">
            <w:pPr>
              <w:spacing w:line="179" w:lineRule="atLeast"/>
              <w:jc w:val="center"/>
              <w:rPr>
                <w:color w:val="000000"/>
                <w:spacing w:val="-2"/>
              </w:rPr>
            </w:pPr>
            <w:r w:rsidRPr="005016F2">
              <w:rPr>
                <w:color w:val="000000"/>
                <w:spacing w:val="-2"/>
              </w:rPr>
              <w:t>12.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0DB9D2B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42932BF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B8C7EBC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7E6D8BA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E1516A9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A1328FC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183259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7506243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1D68DB0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819C" w14:textId="77777777" w:rsidR="00611E0D" w:rsidRPr="005016F2" w:rsidRDefault="00611E0D" w:rsidP="004E3AF7">
            <w:r w:rsidRPr="005016F2">
              <w:t xml:space="preserve"> </w:t>
            </w:r>
          </w:p>
        </w:tc>
      </w:tr>
      <w:tr w:rsidR="00611E0D" w:rsidRPr="005016F2" w14:paraId="541BFCCF" w14:textId="77777777" w:rsidTr="004E3AF7">
        <w:trPr>
          <w:trHeight w:val="140"/>
        </w:trPr>
        <w:tc>
          <w:tcPr>
            <w:tcW w:w="1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4907C7A" w14:textId="77777777" w:rsidR="00611E0D" w:rsidRPr="005016F2" w:rsidRDefault="00611E0D" w:rsidP="004E3AF7">
            <w:pPr>
              <w:spacing w:line="179" w:lineRule="atLeast"/>
              <w:jc w:val="center"/>
              <w:rPr>
                <w:color w:val="000000"/>
                <w:spacing w:val="-2"/>
              </w:rPr>
            </w:pPr>
            <w:r w:rsidRPr="005016F2">
              <w:rPr>
                <w:color w:val="000000"/>
                <w:spacing w:val="-2"/>
              </w:rPr>
              <w:t>13.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603F9A3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8CA739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BF81AB7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8258C44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382BF80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9F9978B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737AE0C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E1CFA9F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8C76DC5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AE767" w14:textId="77777777" w:rsidR="00611E0D" w:rsidRPr="005016F2" w:rsidRDefault="00611E0D" w:rsidP="004E3AF7">
            <w:r w:rsidRPr="005016F2">
              <w:t xml:space="preserve"> </w:t>
            </w:r>
          </w:p>
        </w:tc>
      </w:tr>
      <w:tr w:rsidR="00611E0D" w:rsidRPr="005016F2" w14:paraId="60EB184D" w14:textId="77777777" w:rsidTr="004E3AF7">
        <w:trPr>
          <w:trHeight w:val="140"/>
        </w:trPr>
        <w:tc>
          <w:tcPr>
            <w:tcW w:w="1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0BE7959" w14:textId="77777777" w:rsidR="00611E0D" w:rsidRPr="005016F2" w:rsidRDefault="00611E0D" w:rsidP="004E3AF7">
            <w:pPr>
              <w:spacing w:line="179" w:lineRule="atLeast"/>
              <w:jc w:val="center"/>
              <w:rPr>
                <w:color w:val="000000"/>
                <w:spacing w:val="-2"/>
              </w:rPr>
            </w:pPr>
            <w:r w:rsidRPr="005016F2">
              <w:rPr>
                <w:color w:val="000000"/>
                <w:spacing w:val="-2"/>
              </w:rPr>
              <w:t>14.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642379B" w14:textId="77777777" w:rsidR="00611E0D" w:rsidRPr="005016F2" w:rsidRDefault="00611E0D" w:rsidP="004E3AF7"/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55BFAD8" w14:textId="77777777" w:rsidR="00611E0D" w:rsidRPr="005016F2" w:rsidRDefault="00611E0D" w:rsidP="004E3AF7"/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B2F986" w14:textId="77777777" w:rsidR="00611E0D" w:rsidRPr="005016F2" w:rsidRDefault="00611E0D" w:rsidP="004E3AF7"/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11B6756" w14:textId="77777777" w:rsidR="00611E0D" w:rsidRPr="005016F2" w:rsidRDefault="00611E0D" w:rsidP="004E3AF7"/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3585065" w14:textId="77777777" w:rsidR="00611E0D" w:rsidRPr="005016F2" w:rsidRDefault="00611E0D" w:rsidP="004E3AF7"/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E10F9CD" w14:textId="77777777" w:rsidR="00611E0D" w:rsidRPr="005016F2" w:rsidRDefault="00611E0D" w:rsidP="004E3AF7"/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C4BEF68" w14:textId="77777777" w:rsidR="00611E0D" w:rsidRPr="005016F2" w:rsidRDefault="00611E0D" w:rsidP="004E3AF7"/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82C62FD" w14:textId="77777777" w:rsidR="00611E0D" w:rsidRPr="005016F2" w:rsidRDefault="00611E0D" w:rsidP="004E3AF7"/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9DE6792" w14:textId="77777777" w:rsidR="00611E0D" w:rsidRPr="005016F2" w:rsidRDefault="00611E0D" w:rsidP="004E3AF7"/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7EF7B" w14:textId="77777777" w:rsidR="00611E0D" w:rsidRPr="005016F2" w:rsidRDefault="00611E0D" w:rsidP="004E3AF7"/>
        </w:tc>
      </w:tr>
      <w:tr w:rsidR="00611E0D" w:rsidRPr="005016F2" w14:paraId="5AC088F6" w14:textId="77777777" w:rsidTr="004E3AF7">
        <w:trPr>
          <w:trHeight w:val="140"/>
        </w:trPr>
        <w:tc>
          <w:tcPr>
            <w:tcW w:w="1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6101AEA" w14:textId="77777777" w:rsidR="00611E0D" w:rsidRPr="005016F2" w:rsidRDefault="00611E0D" w:rsidP="004E3AF7">
            <w:pPr>
              <w:spacing w:line="179" w:lineRule="atLeast"/>
              <w:jc w:val="center"/>
              <w:rPr>
                <w:color w:val="000000"/>
                <w:spacing w:val="-2"/>
              </w:rPr>
            </w:pPr>
            <w:r w:rsidRPr="005016F2">
              <w:rPr>
                <w:color w:val="000000"/>
                <w:spacing w:val="-2"/>
              </w:rPr>
              <w:t>15.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2E54DCA" w14:textId="77777777" w:rsidR="00611E0D" w:rsidRPr="005016F2" w:rsidRDefault="00611E0D" w:rsidP="004E3AF7"/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E5FC7F" w14:textId="77777777" w:rsidR="00611E0D" w:rsidRPr="005016F2" w:rsidRDefault="00611E0D" w:rsidP="004E3AF7"/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F14843A" w14:textId="77777777" w:rsidR="00611E0D" w:rsidRPr="005016F2" w:rsidRDefault="00611E0D" w:rsidP="004E3AF7"/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219B15" w14:textId="77777777" w:rsidR="00611E0D" w:rsidRPr="005016F2" w:rsidRDefault="00611E0D" w:rsidP="004E3AF7"/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14751C5" w14:textId="77777777" w:rsidR="00611E0D" w:rsidRPr="005016F2" w:rsidRDefault="00611E0D" w:rsidP="004E3AF7"/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189D92" w14:textId="77777777" w:rsidR="00611E0D" w:rsidRPr="005016F2" w:rsidRDefault="00611E0D" w:rsidP="004E3AF7"/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61F448" w14:textId="77777777" w:rsidR="00611E0D" w:rsidRPr="005016F2" w:rsidRDefault="00611E0D" w:rsidP="004E3AF7"/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E54CF1" w14:textId="77777777" w:rsidR="00611E0D" w:rsidRPr="005016F2" w:rsidRDefault="00611E0D" w:rsidP="004E3AF7"/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AC58AC6" w14:textId="77777777" w:rsidR="00611E0D" w:rsidRPr="005016F2" w:rsidRDefault="00611E0D" w:rsidP="004E3AF7"/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9A3DF" w14:textId="77777777" w:rsidR="00611E0D" w:rsidRPr="005016F2" w:rsidRDefault="00611E0D" w:rsidP="004E3AF7"/>
        </w:tc>
      </w:tr>
      <w:tr w:rsidR="00611E0D" w:rsidRPr="005016F2" w14:paraId="1F2AD85D" w14:textId="77777777" w:rsidTr="004E3AF7">
        <w:trPr>
          <w:trHeight w:val="140"/>
        </w:trPr>
        <w:tc>
          <w:tcPr>
            <w:tcW w:w="1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753353D" w14:textId="77777777" w:rsidR="00611E0D" w:rsidRPr="005016F2" w:rsidRDefault="00611E0D" w:rsidP="004E3AF7">
            <w:pPr>
              <w:spacing w:line="179" w:lineRule="atLeast"/>
              <w:jc w:val="center"/>
              <w:rPr>
                <w:color w:val="000000"/>
                <w:spacing w:val="-2"/>
              </w:rPr>
            </w:pPr>
            <w:r w:rsidRPr="005016F2">
              <w:rPr>
                <w:color w:val="000000"/>
                <w:spacing w:val="-2"/>
              </w:rPr>
              <w:t>16.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E2E1FE8" w14:textId="77777777" w:rsidR="00611E0D" w:rsidRPr="005016F2" w:rsidRDefault="00611E0D" w:rsidP="004E3AF7"/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8ACA58" w14:textId="77777777" w:rsidR="00611E0D" w:rsidRPr="005016F2" w:rsidRDefault="00611E0D" w:rsidP="004E3AF7"/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9815B41" w14:textId="77777777" w:rsidR="00611E0D" w:rsidRPr="005016F2" w:rsidRDefault="00611E0D" w:rsidP="004E3AF7"/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967274" w14:textId="77777777" w:rsidR="00611E0D" w:rsidRPr="005016F2" w:rsidRDefault="00611E0D" w:rsidP="004E3AF7"/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0B19B91" w14:textId="77777777" w:rsidR="00611E0D" w:rsidRPr="005016F2" w:rsidRDefault="00611E0D" w:rsidP="004E3AF7"/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8A9D1D5" w14:textId="77777777" w:rsidR="00611E0D" w:rsidRPr="005016F2" w:rsidRDefault="00611E0D" w:rsidP="004E3AF7"/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5E3AF26" w14:textId="77777777" w:rsidR="00611E0D" w:rsidRPr="005016F2" w:rsidRDefault="00611E0D" w:rsidP="004E3AF7"/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C30552" w14:textId="77777777" w:rsidR="00611E0D" w:rsidRPr="005016F2" w:rsidRDefault="00611E0D" w:rsidP="004E3AF7"/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6AFDD53" w14:textId="77777777" w:rsidR="00611E0D" w:rsidRPr="005016F2" w:rsidRDefault="00611E0D" w:rsidP="004E3AF7"/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A9E61" w14:textId="77777777" w:rsidR="00611E0D" w:rsidRPr="005016F2" w:rsidRDefault="00611E0D" w:rsidP="004E3AF7"/>
        </w:tc>
      </w:tr>
      <w:tr w:rsidR="00611E0D" w:rsidRPr="005016F2" w14:paraId="587534C7" w14:textId="77777777" w:rsidTr="004E3AF7">
        <w:trPr>
          <w:trHeight w:val="140"/>
        </w:trPr>
        <w:tc>
          <w:tcPr>
            <w:tcW w:w="1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BB3B8E" w14:textId="77777777" w:rsidR="00611E0D" w:rsidRPr="005016F2" w:rsidRDefault="00611E0D" w:rsidP="004E3AF7">
            <w:pPr>
              <w:spacing w:line="179" w:lineRule="atLeast"/>
              <w:jc w:val="center"/>
              <w:rPr>
                <w:color w:val="000000"/>
                <w:spacing w:val="-2"/>
              </w:rPr>
            </w:pPr>
            <w:r w:rsidRPr="005016F2">
              <w:rPr>
                <w:color w:val="000000"/>
                <w:spacing w:val="-2"/>
              </w:rPr>
              <w:t>17.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EE89346" w14:textId="77777777" w:rsidR="00611E0D" w:rsidRPr="005016F2" w:rsidRDefault="00611E0D" w:rsidP="004E3AF7"/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B66B25B" w14:textId="77777777" w:rsidR="00611E0D" w:rsidRPr="005016F2" w:rsidRDefault="00611E0D" w:rsidP="004E3AF7"/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DD5234E" w14:textId="77777777" w:rsidR="00611E0D" w:rsidRPr="005016F2" w:rsidRDefault="00611E0D" w:rsidP="004E3AF7"/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4B81D70" w14:textId="77777777" w:rsidR="00611E0D" w:rsidRPr="005016F2" w:rsidRDefault="00611E0D" w:rsidP="004E3AF7"/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64E0AB4" w14:textId="77777777" w:rsidR="00611E0D" w:rsidRPr="005016F2" w:rsidRDefault="00611E0D" w:rsidP="004E3AF7"/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AFDA45C" w14:textId="77777777" w:rsidR="00611E0D" w:rsidRPr="005016F2" w:rsidRDefault="00611E0D" w:rsidP="004E3AF7"/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F9738C2" w14:textId="77777777" w:rsidR="00611E0D" w:rsidRPr="005016F2" w:rsidRDefault="00611E0D" w:rsidP="004E3AF7"/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769546D" w14:textId="77777777" w:rsidR="00611E0D" w:rsidRPr="005016F2" w:rsidRDefault="00611E0D" w:rsidP="004E3AF7"/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ED8AD4B" w14:textId="77777777" w:rsidR="00611E0D" w:rsidRPr="005016F2" w:rsidRDefault="00611E0D" w:rsidP="004E3AF7"/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CEBF7" w14:textId="77777777" w:rsidR="00611E0D" w:rsidRPr="005016F2" w:rsidRDefault="00611E0D" w:rsidP="004E3AF7"/>
        </w:tc>
      </w:tr>
      <w:tr w:rsidR="00611E0D" w:rsidRPr="005016F2" w14:paraId="10650866" w14:textId="77777777" w:rsidTr="004E3AF7">
        <w:trPr>
          <w:trHeight w:val="140"/>
        </w:trPr>
        <w:tc>
          <w:tcPr>
            <w:tcW w:w="1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3768C2A" w14:textId="77777777" w:rsidR="00611E0D" w:rsidRPr="005016F2" w:rsidRDefault="00611E0D" w:rsidP="004E3AF7">
            <w:pPr>
              <w:spacing w:line="179" w:lineRule="atLeast"/>
              <w:jc w:val="center"/>
              <w:rPr>
                <w:color w:val="000000"/>
                <w:spacing w:val="-2"/>
              </w:rPr>
            </w:pPr>
            <w:r w:rsidRPr="005016F2">
              <w:rPr>
                <w:color w:val="000000"/>
                <w:spacing w:val="-2"/>
              </w:rPr>
              <w:t>18.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5EBE0E1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51EE55E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D520184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E1111E6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FE88270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5E0F360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E5B145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3CE8698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50E6FF3" w14:textId="77777777" w:rsidR="00611E0D" w:rsidRPr="005016F2" w:rsidRDefault="00611E0D" w:rsidP="004E3AF7">
            <w:pPr>
              <w:rPr>
                <w:color w:val="000000"/>
              </w:rPr>
            </w:pPr>
            <w:r w:rsidRPr="005016F2">
              <w:t xml:space="preserve"> 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9AB80" w14:textId="77777777" w:rsidR="00611E0D" w:rsidRPr="005016F2" w:rsidRDefault="00611E0D" w:rsidP="004E3AF7">
            <w:r w:rsidRPr="005016F2">
              <w:t xml:space="preserve"> </w:t>
            </w:r>
          </w:p>
        </w:tc>
      </w:tr>
    </w:tbl>
    <w:p w14:paraId="0EFFDBB1" w14:textId="77777777" w:rsidR="00611E0D" w:rsidRPr="005016F2" w:rsidRDefault="00611E0D" w:rsidP="00611E0D">
      <w:pPr>
        <w:shd w:val="clear" w:color="auto" w:fill="FFFFFF"/>
        <w:spacing w:line="193" w:lineRule="atLeast"/>
        <w:jc w:val="both"/>
        <w:rPr>
          <w:color w:val="000000"/>
          <w:sz w:val="18"/>
          <w:szCs w:val="18"/>
        </w:rPr>
      </w:pPr>
      <w:r w:rsidRPr="005016F2">
        <w:rPr>
          <w:color w:val="000000"/>
          <w:sz w:val="14"/>
          <w:szCs w:val="1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17"/>
        <w:gridCol w:w="4608"/>
      </w:tblGrid>
      <w:tr w:rsidR="00611E0D" w:rsidRPr="005016F2" w14:paraId="4992B24A" w14:textId="77777777" w:rsidTr="004E3AF7">
        <w:trPr>
          <w:trHeight w:val="60"/>
        </w:trPr>
        <w:tc>
          <w:tcPr>
            <w:tcW w:w="3446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89BD658" w14:textId="77777777" w:rsidR="00611E0D" w:rsidRPr="005016F2" w:rsidRDefault="00611E0D" w:rsidP="004E3AF7">
            <w:pPr>
              <w:spacing w:line="193" w:lineRule="atLeast"/>
              <w:jc w:val="both"/>
              <w:rPr>
                <w:color w:val="000000"/>
                <w:sz w:val="24"/>
                <w:szCs w:val="24"/>
              </w:rPr>
            </w:pPr>
            <w:r w:rsidRPr="005016F2">
              <w:rPr>
                <w:color w:val="000000"/>
                <w:sz w:val="24"/>
                <w:szCs w:val="24"/>
              </w:rPr>
              <w:t>Видати диплом з відзнакою таким здобувачам вищої освіти _____________________________</w:t>
            </w:r>
          </w:p>
          <w:p w14:paraId="5D7A948E" w14:textId="77777777" w:rsidR="00611E0D" w:rsidRPr="005016F2" w:rsidRDefault="00611E0D" w:rsidP="004E3AF7">
            <w:pPr>
              <w:spacing w:line="193" w:lineRule="atLeast"/>
              <w:jc w:val="both"/>
              <w:rPr>
                <w:color w:val="000000"/>
                <w:sz w:val="24"/>
                <w:szCs w:val="24"/>
              </w:rPr>
            </w:pPr>
            <w:r w:rsidRPr="005016F2">
              <w:rPr>
                <w:color w:val="000000"/>
                <w:sz w:val="24"/>
                <w:szCs w:val="24"/>
              </w:rPr>
              <w:t>_________________________________________________________________________________</w:t>
            </w:r>
          </w:p>
          <w:p w14:paraId="42A1FA55" w14:textId="77777777" w:rsidR="00611E0D" w:rsidRPr="005016F2" w:rsidRDefault="00611E0D" w:rsidP="004E3AF7">
            <w:pPr>
              <w:spacing w:line="193" w:lineRule="atLeast"/>
              <w:jc w:val="both"/>
              <w:rPr>
                <w:color w:val="000000"/>
                <w:sz w:val="24"/>
                <w:szCs w:val="24"/>
              </w:rPr>
            </w:pPr>
            <w:r w:rsidRPr="005016F2">
              <w:rPr>
                <w:color w:val="000000"/>
                <w:sz w:val="24"/>
                <w:szCs w:val="24"/>
              </w:rPr>
              <w:t>_________________________________________________________________________________.</w:t>
            </w:r>
          </w:p>
          <w:p w14:paraId="5B0D5430" w14:textId="77777777" w:rsidR="00611E0D" w:rsidRPr="005016F2" w:rsidRDefault="00611E0D" w:rsidP="004E3AF7">
            <w:pPr>
              <w:spacing w:line="193" w:lineRule="atLeast"/>
              <w:jc w:val="both"/>
              <w:rPr>
                <w:color w:val="000000"/>
                <w:sz w:val="24"/>
                <w:szCs w:val="24"/>
              </w:rPr>
            </w:pPr>
            <w:r w:rsidRPr="005016F2">
              <w:rPr>
                <w:color w:val="000000"/>
                <w:sz w:val="24"/>
                <w:szCs w:val="24"/>
              </w:rPr>
              <w:t>Всього розглянуто матеріалів ______________________________________________ здобувачів</w:t>
            </w:r>
          </w:p>
          <w:p w14:paraId="29638FF4" w14:textId="77777777" w:rsidR="00611E0D" w:rsidRPr="005016F2" w:rsidRDefault="00611E0D" w:rsidP="004E3AF7">
            <w:pPr>
              <w:spacing w:before="17" w:line="150" w:lineRule="atLeast"/>
              <w:ind w:left="2340" w:right="1840"/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(кількість здобувачів освіти прописом)</w:t>
            </w:r>
          </w:p>
          <w:p w14:paraId="6B96474C" w14:textId="77777777" w:rsidR="00611E0D" w:rsidRPr="005016F2" w:rsidRDefault="00611E0D" w:rsidP="004E3AF7">
            <w:pPr>
              <w:spacing w:before="57" w:line="193" w:lineRule="atLeast"/>
              <w:jc w:val="both"/>
              <w:rPr>
                <w:color w:val="000000"/>
                <w:sz w:val="24"/>
                <w:szCs w:val="24"/>
              </w:rPr>
            </w:pPr>
            <w:r w:rsidRPr="005016F2">
              <w:rPr>
                <w:color w:val="000000"/>
                <w:sz w:val="24"/>
                <w:szCs w:val="24"/>
              </w:rPr>
              <w:t>Підписи: Голова ___________________________________________________________________</w:t>
            </w:r>
          </w:p>
          <w:p w14:paraId="7F3A2FA2" w14:textId="77777777" w:rsidR="00611E0D" w:rsidRPr="005016F2" w:rsidRDefault="00611E0D" w:rsidP="004E3AF7">
            <w:pPr>
              <w:spacing w:before="17" w:line="150" w:lineRule="atLeast"/>
              <w:ind w:left="1300" w:right="920"/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(підпис, Ім’я ПРІЗВИЩЕ)</w:t>
            </w:r>
          </w:p>
        </w:tc>
        <w:tc>
          <w:tcPr>
            <w:tcW w:w="1554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64251F5" w14:textId="77777777" w:rsidR="00611E0D" w:rsidRPr="005016F2" w:rsidRDefault="00611E0D" w:rsidP="004E3AF7">
            <w:pPr>
              <w:spacing w:line="193" w:lineRule="atLeast"/>
              <w:jc w:val="both"/>
              <w:rPr>
                <w:color w:val="000000"/>
                <w:sz w:val="24"/>
                <w:szCs w:val="24"/>
              </w:rPr>
            </w:pPr>
            <w:r w:rsidRPr="005016F2">
              <w:rPr>
                <w:color w:val="000000"/>
                <w:sz w:val="24"/>
                <w:szCs w:val="24"/>
              </w:rPr>
              <w:t>Члени екзаменаційної комісії:</w:t>
            </w:r>
          </w:p>
          <w:p w14:paraId="694F2ACC" w14:textId="77777777" w:rsidR="00611E0D" w:rsidRPr="005016F2" w:rsidRDefault="00611E0D" w:rsidP="004E3AF7">
            <w:pPr>
              <w:spacing w:before="40" w:line="193" w:lineRule="atLeast"/>
              <w:jc w:val="both"/>
              <w:rPr>
                <w:color w:val="000000"/>
                <w:sz w:val="24"/>
                <w:szCs w:val="24"/>
              </w:rPr>
            </w:pPr>
            <w:r w:rsidRPr="005016F2">
              <w:rPr>
                <w:color w:val="000000"/>
                <w:sz w:val="24"/>
                <w:szCs w:val="24"/>
              </w:rPr>
              <w:t>1. __________________________________</w:t>
            </w:r>
          </w:p>
          <w:p w14:paraId="1D29CB9F" w14:textId="77777777" w:rsidR="00611E0D" w:rsidRPr="005016F2" w:rsidRDefault="00611E0D" w:rsidP="004E3AF7">
            <w:pPr>
              <w:spacing w:before="40" w:line="193" w:lineRule="atLeast"/>
              <w:jc w:val="both"/>
              <w:rPr>
                <w:color w:val="000000"/>
                <w:sz w:val="24"/>
                <w:szCs w:val="24"/>
              </w:rPr>
            </w:pPr>
            <w:r w:rsidRPr="005016F2">
              <w:rPr>
                <w:color w:val="000000"/>
                <w:sz w:val="24"/>
                <w:szCs w:val="24"/>
              </w:rPr>
              <w:t>2. __________________________________</w:t>
            </w:r>
          </w:p>
          <w:p w14:paraId="677561BC" w14:textId="77777777" w:rsidR="00611E0D" w:rsidRPr="005016F2" w:rsidRDefault="00611E0D" w:rsidP="004E3AF7">
            <w:pPr>
              <w:spacing w:before="40" w:line="193" w:lineRule="atLeast"/>
              <w:jc w:val="both"/>
              <w:rPr>
                <w:color w:val="000000"/>
                <w:sz w:val="24"/>
                <w:szCs w:val="24"/>
              </w:rPr>
            </w:pPr>
            <w:r w:rsidRPr="005016F2">
              <w:rPr>
                <w:color w:val="000000"/>
                <w:sz w:val="24"/>
                <w:szCs w:val="24"/>
              </w:rPr>
              <w:t>3. __________________________________</w:t>
            </w:r>
          </w:p>
          <w:p w14:paraId="1D33545F" w14:textId="77777777" w:rsidR="00611E0D" w:rsidRPr="005016F2" w:rsidRDefault="00611E0D" w:rsidP="004E3AF7">
            <w:pPr>
              <w:spacing w:before="40" w:line="193" w:lineRule="atLeast"/>
              <w:jc w:val="both"/>
              <w:rPr>
                <w:color w:val="000000"/>
                <w:sz w:val="24"/>
                <w:szCs w:val="24"/>
              </w:rPr>
            </w:pPr>
            <w:r w:rsidRPr="005016F2">
              <w:rPr>
                <w:color w:val="000000"/>
                <w:sz w:val="24"/>
                <w:szCs w:val="24"/>
              </w:rPr>
              <w:t>4. __________________________________</w:t>
            </w:r>
          </w:p>
          <w:p w14:paraId="553889A4" w14:textId="77777777" w:rsidR="00611E0D" w:rsidRPr="005016F2" w:rsidRDefault="00611E0D" w:rsidP="004E3AF7">
            <w:pPr>
              <w:spacing w:before="40" w:line="193" w:lineRule="atLeast"/>
              <w:jc w:val="both"/>
              <w:rPr>
                <w:color w:val="000000"/>
                <w:sz w:val="24"/>
                <w:szCs w:val="24"/>
              </w:rPr>
            </w:pPr>
            <w:r w:rsidRPr="005016F2">
              <w:rPr>
                <w:color w:val="000000"/>
                <w:sz w:val="24"/>
                <w:szCs w:val="24"/>
              </w:rPr>
              <w:t>5. __________________________________</w:t>
            </w:r>
          </w:p>
          <w:p w14:paraId="75053D34" w14:textId="77777777" w:rsidR="00611E0D" w:rsidRPr="005016F2" w:rsidRDefault="00611E0D" w:rsidP="004E3AF7">
            <w:pPr>
              <w:spacing w:before="40" w:line="193" w:lineRule="atLeast"/>
              <w:jc w:val="both"/>
              <w:rPr>
                <w:color w:val="000000"/>
                <w:sz w:val="24"/>
                <w:szCs w:val="24"/>
              </w:rPr>
            </w:pPr>
            <w:r w:rsidRPr="005016F2">
              <w:rPr>
                <w:color w:val="000000"/>
                <w:sz w:val="24"/>
                <w:szCs w:val="24"/>
              </w:rPr>
              <w:t>6. __________________________________</w:t>
            </w:r>
          </w:p>
          <w:p w14:paraId="6509F1EB" w14:textId="77777777" w:rsidR="00611E0D" w:rsidRPr="005016F2" w:rsidRDefault="00611E0D" w:rsidP="004E3AF7">
            <w:pPr>
              <w:spacing w:before="40" w:line="193" w:lineRule="atLeast"/>
              <w:jc w:val="both"/>
              <w:rPr>
                <w:color w:val="000000"/>
                <w:sz w:val="24"/>
                <w:szCs w:val="24"/>
              </w:rPr>
            </w:pPr>
            <w:r w:rsidRPr="005016F2">
              <w:rPr>
                <w:color w:val="000000"/>
              </w:rPr>
              <w:t>(підпис, Ім’я ПРІЗВИЩЕ)</w:t>
            </w:r>
          </w:p>
        </w:tc>
      </w:tr>
    </w:tbl>
    <w:p w14:paraId="1BCEACA2" w14:textId="77777777" w:rsidR="00611E0D" w:rsidRDefault="00611E0D" w:rsidP="00611E0D">
      <w:pPr>
        <w:shd w:val="clear" w:color="auto" w:fill="FFFFFF"/>
        <w:spacing w:line="193" w:lineRule="atLeast"/>
        <w:ind w:left="567"/>
        <w:jc w:val="both"/>
        <w:rPr>
          <w:color w:val="000000"/>
          <w:sz w:val="24"/>
          <w:szCs w:val="24"/>
        </w:rPr>
      </w:pPr>
      <w:r w:rsidRPr="005016F2">
        <w:rPr>
          <w:color w:val="000000"/>
          <w:sz w:val="24"/>
          <w:szCs w:val="24"/>
        </w:rPr>
        <w:t>Секретар  ________________________________________________________________</w:t>
      </w:r>
    </w:p>
    <w:p w14:paraId="62C17DF8" w14:textId="77777777" w:rsidR="00611E0D" w:rsidRPr="005016F2" w:rsidRDefault="00611E0D" w:rsidP="00611E0D">
      <w:pPr>
        <w:shd w:val="clear" w:color="auto" w:fill="FFFFFF"/>
        <w:ind w:left="1440" w:firstLine="720"/>
        <w:jc w:val="both"/>
      </w:pPr>
      <w:r w:rsidRPr="005016F2">
        <w:rPr>
          <w:color w:val="000000"/>
        </w:rPr>
        <w:t>(підпис, Ім’я ПРІЗВИЩЕ)</w:t>
      </w:r>
    </w:p>
    <w:p w14:paraId="340A78FF" w14:textId="77777777" w:rsidR="00611E0D" w:rsidRDefault="00611E0D" w:rsidP="00611E0D">
      <w:pPr>
        <w:shd w:val="clear" w:color="auto" w:fill="FFFFFF"/>
        <w:jc w:val="both"/>
      </w:pPr>
    </w:p>
    <w:p w14:paraId="332C4F75" w14:textId="4C9BC4D7" w:rsidR="00AB0630" w:rsidRPr="00AB0630" w:rsidRDefault="00AB0630" w:rsidP="00611E0D">
      <w:pPr>
        <w:shd w:val="clear" w:color="auto" w:fill="FFFFFF"/>
        <w:jc w:val="both"/>
        <w:rPr>
          <w:color w:val="A6A6A6" w:themeColor="background1" w:themeShade="A6"/>
        </w:rPr>
      </w:pPr>
      <w:r w:rsidRPr="00AB0630">
        <w:rPr>
          <w:i/>
          <w:color w:val="A6A6A6" w:themeColor="background1" w:themeShade="A6"/>
        </w:rPr>
        <w:t>*Друкується на обох сторінках листа протоколу. Верхнє поле на обох сторинках-2,5см. Подовження списку студентів друкується на наступному бланку зі збереженням наскрізної нумерації. На кожному бланку повторюють шапку та підписи членів ЕК</w:t>
      </w:r>
    </w:p>
    <w:p w14:paraId="45F11412" w14:textId="77777777" w:rsidR="00AB0630" w:rsidRPr="005016F2" w:rsidRDefault="00AB0630" w:rsidP="00611E0D">
      <w:pPr>
        <w:shd w:val="clear" w:color="auto" w:fill="FFFFFF"/>
        <w:jc w:val="both"/>
      </w:pPr>
    </w:p>
    <w:p w14:paraId="10D0A9AE" w14:textId="77777777" w:rsidR="00611E0D" w:rsidRPr="005016F2" w:rsidRDefault="00611E0D" w:rsidP="00611E0D">
      <w:pPr>
        <w:shd w:val="clear" w:color="auto" w:fill="FFFFFF"/>
        <w:jc w:val="both"/>
        <w:sectPr w:rsidR="00611E0D" w:rsidRPr="005016F2" w:rsidSect="00A11BB8">
          <w:headerReference w:type="default" r:id="rId10"/>
          <w:pgSz w:w="16838" w:h="11906" w:orient="landscape"/>
          <w:pgMar w:top="454" w:right="851" w:bottom="454" w:left="1276" w:header="709" w:footer="709" w:gutter="0"/>
          <w:cols w:space="708"/>
          <w:docGrid w:linePitch="360"/>
        </w:sectPr>
      </w:pPr>
    </w:p>
    <w:p w14:paraId="1971BB36" w14:textId="77777777" w:rsidR="00611E0D" w:rsidRPr="005016F2" w:rsidRDefault="00611E0D" w:rsidP="00611E0D">
      <w:pPr>
        <w:ind w:firstLine="709"/>
        <w:jc w:val="right"/>
        <w:rPr>
          <w:i/>
          <w:color w:val="000000"/>
          <w:sz w:val="28"/>
          <w:szCs w:val="28"/>
        </w:rPr>
      </w:pPr>
      <w:r w:rsidRPr="005016F2">
        <w:rPr>
          <w:sz w:val="28"/>
          <w:szCs w:val="28"/>
        </w:rPr>
        <w:lastRenderedPageBreak/>
        <w:t>Затверджено на засіданні ЕК № ___ «___» _________20__ р.</w:t>
      </w:r>
    </w:p>
    <w:p w14:paraId="3B27BD2A" w14:textId="77777777" w:rsidR="00611E0D" w:rsidRPr="005016F2" w:rsidRDefault="00611E0D" w:rsidP="00611E0D">
      <w:pPr>
        <w:ind w:firstLine="709"/>
        <w:jc w:val="right"/>
        <w:rPr>
          <w:i/>
          <w:color w:val="000000"/>
          <w:sz w:val="28"/>
          <w:szCs w:val="28"/>
        </w:rPr>
      </w:pPr>
    </w:p>
    <w:p w14:paraId="7E90D716" w14:textId="77777777" w:rsidR="00611E0D" w:rsidRPr="005016F2" w:rsidRDefault="00611E0D" w:rsidP="00611E0D">
      <w:pPr>
        <w:ind w:firstLine="709"/>
        <w:jc w:val="center"/>
        <w:rPr>
          <w:b/>
          <w:color w:val="000000"/>
          <w:sz w:val="28"/>
          <w:szCs w:val="28"/>
        </w:rPr>
      </w:pPr>
      <w:r w:rsidRPr="005016F2">
        <w:rPr>
          <w:b/>
          <w:color w:val="000000"/>
          <w:sz w:val="28"/>
          <w:szCs w:val="28"/>
        </w:rPr>
        <w:t xml:space="preserve">З В І Т </w:t>
      </w:r>
    </w:p>
    <w:p w14:paraId="1598573D" w14:textId="77777777" w:rsidR="00611E0D" w:rsidRPr="005016F2" w:rsidRDefault="00611E0D" w:rsidP="00611E0D">
      <w:pPr>
        <w:ind w:firstLine="709"/>
        <w:jc w:val="center"/>
        <w:rPr>
          <w:b/>
          <w:color w:val="000000"/>
          <w:sz w:val="28"/>
          <w:szCs w:val="28"/>
        </w:rPr>
      </w:pPr>
    </w:p>
    <w:p w14:paraId="10577689" w14:textId="77777777" w:rsidR="00611E0D" w:rsidRPr="005016F2" w:rsidRDefault="00611E0D" w:rsidP="00611E0D">
      <w:pPr>
        <w:jc w:val="both"/>
        <w:rPr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>голови екзаменаційної комісії № ___ щодо захисту кваліфікаційних робіт (</w:t>
      </w:r>
      <w:proofErr w:type="spellStart"/>
      <w:r w:rsidRPr="005016F2">
        <w:rPr>
          <w:color w:val="000000"/>
          <w:sz w:val="28"/>
          <w:szCs w:val="28"/>
        </w:rPr>
        <w:t>проєктів</w:t>
      </w:r>
      <w:proofErr w:type="spellEnd"/>
      <w:r w:rsidRPr="005016F2">
        <w:rPr>
          <w:color w:val="000000"/>
          <w:sz w:val="28"/>
          <w:szCs w:val="28"/>
        </w:rPr>
        <w:t xml:space="preserve">)* студентами </w:t>
      </w:r>
      <w:r w:rsidRPr="005016F2">
        <w:rPr>
          <w:sz w:val="28"/>
          <w:szCs w:val="28"/>
        </w:rPr>
        <w:t>Дніпровського національного університету імені Олеся Гончара за (</w:t>
      </w:r>
      <w:r w:rsidRPr="005016F2">
        <w:rPr>
          <w:i/>
          <w:sz w:val="28"/>
          <w:szCs w:val="28"/>
        </w:rPr>
        <w:t>рівнем</w:t>
      </w:r>
      <w:r w:rsidRPr="005016F2">
        <w:rPr>
          <w:i/>
          <w:color w:val="000000"/>
          <w:sz w:val="28"/>
          <w:szCs w:val="28"/>
        </w:rPr>
        <w:t xml:space="preserve"> вищої освіти)</w:t>
      </w:r>
      <w:r w:rsidRPr="005016F2">
        <w:rPr>
          <w:color w:val="000000"/>
          <w:sz w:val="28"/>
          <w:szCs w:val="28"/>
        </w:rPr>
        <w:t xml:space="preserve"> </w:t>
      </w:r>
    </w:p>
    <w:p w14:paraId="066B222A" w14:textId="77777777" w:rsidR="00611E0D" w:rsidRPr="005016F2" w:rsidRDefault="00611E0D" w:rsidP="00611E0D">
      <w:pPr>
        <w:jc w:val="both"/>
        <w:rPr>
          <w:color w:val="000000"/>
          <w:sz w:val="24"/>
          <w:szCs w:val="24"/>
        </w:rPr>
      </w:pPr>
      <w:r w:rsidRPr="005016F2">
        <w:rPr>
          <w:color w:val="000000"/>
          <w:sz w:val="28"/>
          <w:szCs w:val="28"/>
        </w:rPr>
        <w:t>спеціальність (</w:t>
      </w:r>
      <w:r w:rsidRPr="005016F2">
        <w:rPr>
          <w:i/>
          <w:color w:val="000000"/>
          <w:sz w:val="28"/>
          <w:szCs w:val="28"/>
        </w:rPr>
        <w:t>код, найменування</w:t>
      </w:r>
      <w:r w:rsidRPr="005016F2">
        <w:rPr>
          <w:color w:val="000000"/>
          <w:sz w:val="28"/>
          <w:szCs w:val="28"/>
        </w:rPr>
        <w:t>)</w:t>
      </w:r>
    </w:p>
    <w:p w14:paraId="570A682B" w14:textId="77777777" w:rsidR="00611E0D" w:rsidRPr="005016F2" w:rsidRDefault="00611E0D" w:rsidP="00611E0D">
      <w:pPr>
        <w:jc w:val="both"/>
        <w:rPr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>спеціалізація (</w:t>
      </w:r>
      <w:r w:rsidRPr="005016F2">
        <w:rPr>
          <w:i/>
          <w:color w:val="000000"/>
          <w:sz w:val="28"/>
          <w:szCs w:val="28"/>
        </w:rPr>
        <w:t>за наявності)</w:t>
      </w:r>
      <w:r w:rsidRPr="005016F2">
        <w:rPr>
          <w:color w:val="000000"/>
          <w:sz w:val="28"/>
          <w:szCs w:val="28"/>
        </w:rPr>
        <w:t xml:space="preserve"> </w:t>
      </w:r>
    </w:p>
    <w:p w14:paraId="454B1B54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>освітня програма (</w:t>
      </w:r>
      <w:r w:rsidRPr="005016F2">
        <w:rPr>
          <w:i/>
          <w:color w:val="000000"/>
          <w:sz w:val="28"/>
          <w:szCs w:val="28"/>
        </w:rPr>
        <w:t>найменування)</w:t>
      </w:r>
    </w:p>
    <w:p w14:paraId="6D6439F5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>факультет/центр (</w:t>
      </w:r>
      <w:r w:rsidRPr="005016F2">
        <w:rPr>
          <w:i/>
          <w:color w:val="000000"/>
          <w:sz w:val="28"/>
          <w:szCs w:val="28"/>
        </w:rPr>
        <w:t>найменування)</w:t>
      </w:r>
    </w:p>
    <w:p w14:paraId="3910610B" w14:textId="77777777" w:rsidR="00611E0D" w:rsidRPr="005016F2" w:rsidRDefault="00611E0D" w:rsidP="00611E0D">
      <w:pPr>
        <w:jc w:val="both"/>
        <w:rPr>
          <w:i/>
          <w:sz w:val="28"/>
          <w:szCs w:val="28"/>
        </w:rPr>
      </w:pPr>
    </w:p>
    <w:p w14:paraId="4467B258" w14:textId="77777777" w:rsidR="00611E0D" w:rsidRPr="005016F2" w:rsidRDefault="00611E0D" w:rsidP="00611E0D">
      <w:pPr>
        <w:widowControl/>
        <w:numPr>
          <w:ilvl w:val="0"/>
          <w:numId w:val="14"/>
        </w:numPr>
        <w:suppressAutoHyphens/>
        <w:autoSpaceDN/>
        <w:ind w:hanging="359"/>
        <w:jc w:val="both"/>
        <w:rPr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>Порядок проведення захисту кваліфікаційних робіт (</w:t>
      </w:r>
      <w:proofErr w:type="spellStart"/>
      <w:r w:rsidRPr="005016F2">
        <w:rPr>
          <w:color w:val="000000"/>
          <w:sz w:val="28"/>
          <w:szCs w:val="28"/>
        </w:rPr>
        <w:t>проєктів</w:t>
      </w:r>
      <w:proofErr w:type="spellEnd"/>
      <w:r w:rsidRPr="005016F2">
        <w:rPr>
          <w:color w:val="000000"/>
          <w:sz w:val="28"/>
          <w:szCs w:val="28"/>
        </w:rPr>
        <w:t>)*.</w:t>
      </w:r>
    </w:p>
    <w:p w14:paraId="5931C185" w14:textId="77777777" w:rsidR="00611E0D" w:rsidRPr="005016F2" w:rsidRDefault="00611E0D" w:rsidP="00611E0D">
      <w:pPr>
        <w:ind w:firstLine="708"/>
        <w:jc w:val="both"/>
        <w:rPr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>Екзаменаційна комісія сформована відповідно до наказу від ......   № ___.</w:t>
      </w:r>
    </w:p>
    <w:p w14:paraId="64D9E634" w14:textId="77777777" w:rsidR="00611E0D" w:rsidRPr="005016F2" w:rsidRDefault="00611E0D" w:rsidP="00611E0D">
      <w:pPr>
        <w:jc w:val="both"/>
        <w:rPr>
          <w:i/>
          <w:color w:val="000000"/>
          <w:sz w:val="18"/>
          <w:szCs w:val="18"/>
        </w:rPr>
      </w:pPr>
      <w:r w:rsidRPr="005016F2">
        <w:rPr>
          <w:color w:val="000000"/>
          <w:sz w:val="28"/>
          <w:szCs w:val="28"/>
        </w:rPr>
        <w:t>Голова ЕК - (</w:t>
      </w:r>
      <w:r w:rsidRPr="005016F2">
        <w:rPr>
          <w:i/>
          <w:sz w:val="28"/>
          <w:szCs w:val="28"/>
        </w:rPr>
        <w:t xml:space="preserve">Прізвище, ініціали, </w:t>
      </w:r>
      <w:r w:rsidRPr="005016F2">
        <w:rPr>
          <w:i/>
          <w:color w:val="000000"/>
          <w:sz w:val="28"/>
          <w:szCs w:val="28"/>
        </w:rPr>
        <w:t>науковий ступінь, вчене звання, посада за основним місцем роботи)</w:t>
      </w:r>
    </w:p>
    <w:p w14:paraId="16613F65" w14:textId="77777777" w:rsidR="00611E0D" w:rsidRPr="005016F2" w:rsidRDefault="00611E0D" w:rsidP="00611E0D">
      <w:pPr>
        <w:jc w:val="both"/>
        <w:rPr>
          <w:color w:val="000000"/>
          <w:sz w:val="18"/>
          <w:szCs w:val="18"/>
        </w:rPr>
      </w:pPr>
      <w:r w:rsidRPr="005016F2">
        <w:rPr>
          <w:color w:val="000000"/>
          <w:sz w:val="28"/>
          <w:szCs w:val="28"/>
        </w:rPr>
        <w:t>Заступник голови ЕК** - (</w:t>
      </w:r>
      <w:r w:rsidRPr="005016F2">
        <w:rPr>
          <w:i/>
          <w:sz w:val="28"/>
          <w:szCs w:val="28"/>
        </w:rPr>
        <w:t xml:space="preserve">Прізвище, ініціали, </w:t>
      </w:r>
      <w:r w:rsidRPr="005016F2">
        <w:rPr>
          <w:i/>
          <w:color w:val="000000"/>
          <w:sz w:val="28"/>
          <w:szCs w:val="28"/>
        </w:rPr>
        <w:t>науковий ступінь, вчене звання, посада за основним місцем роботи)</w:t>
      </w:r>
    </w:p>
    <w:p w14:paraId="2BC9CBC0" w14:textId="77777777" w:rsidR="00611E0D" w:rsidRPr="005016F2" w:rsidRDefault="00611E0D" w:rsidP="00611E0D">
      <w:pPr>
        <w:jc w:val="both"/>
        <w:rPr>
          <w:i/>
          <w:color w:val="000000"/>
          <w:sz w:val="18"/>
          <w:szCs w:val="18"/>
        </w:rPr>
      </w:pPr>
      <w:r w:rsidRPr="005016F2">
        <w:rPr>
          <w:color w:val="000000"/>
          <w:sz w:val="28"/>
          <w:szCs w:val="28"/>
        </w:rPr>
        <w:t>Члени ЕК: (</w:t>
      </w:r>
      <w:r w:rsidRPr="005016F2">
        <w:rPr>
          <w:i/>
          <w:sz w:val="28"/>
          <w:szCs w:val="28"/>
        </w:rPr>
        <w:t xml:space="preserve">Прізвище, ініціали, </w:t>
      </w:r>
      <w:r w:rsidRPr="005016F2">
        <w:rPr>
          <w:i/>
          <w:color w:val="000000"/>
          <w:sz w:val="28"/>
          <w:szCs w:val="28"/>
        </w:rPr>
        <w:t>науковий ступінь, вчене звання, посада за основним місцем роботи кожного члена ЕК)</w:t>
      </w:r>
    </w:p>
    <w:p w14:paraId="779A5838" w14:textId="77777777" w:rsidR="00611E0D" w:rsidRPr="005016F2" w:rsidRDefault="00611E0D" w:rsidP="00611E0D">
      <w:pPr>
        <w:jc w:val="both"/>
        <w:rPr>
          <w:i/>
          <w:color w:val="000000"/>
          <w:sz w:val="18"/>
          <w:szCs w:val="18"/>
        </w:rPr>
      </w:pPr>
      <w:r w:rsidRPr="005016F2">
        <w:rPr>
          <w:color w:val="000000"/>
          <w:sz w:val="28"/>
          <w:szCs w:val="28"/>
        </w:rPr>
        <w:t>Секретар - (</w:t>
      </w:r>
      <w:r w:rsidRPr="005016F2">
        <w:rPr>
          <w:i/>
          <w:sz w:val="28"/>
          <w:szCs w:val="28"/>
        </w:rPr>
        <w:t xml:space="preserve">Прізвище, ініціали, </w:t>
      </w:r>
      <w:r w:rsidRPr="005016F2">
        <w:rPr>
          <w:i/>
          <w:color w:val="000000"/>
          <w:sz w:val="28"/>
          <w:szCs w:val="28"/>
        </w:rPr>
        <w:t>науковий ступінь, вчене звання, посада за основним місцем роботи)</w:t>
      </w:r>
    </w:p>
    <w:p w14:paraId="77374384" w14:textId="77777777" w:rsidR="00611E0D" w:rsidRPr="005016F2" w:rsidRDefault="00611E0D" w:rsidP="00611E0D">
      <w:pPr>
        <w:ind w:firstLine="709"/>
        <w:jc w:val="both"/>
        <w:rPr>
          <w:i/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>Засідання відбувалося(-</w:t>
      </w:r>
      <w:proofErr w:type="spellStart"/>
      <w:r w:rsidRPr="005016F2">
        <w:rPr>
          <w:color w:val="000000"/>
          <w:sz w:val="28"/>
          <w:szCs w:val="28"/>
        </w:rPr>
        <w:t>лись</w:t>
      </w:r>
      <w:proofErr w:type="spellEnd"/>
      <w:r w:rsidRPr="005016F2">
        <w:rPr>
          <w:color w:val="000000"/>
          <w:sz w:val="28"/>
          <w:szCs w:val="28"/>
        </w:rPr>
        <w:t xml:space="preserve">) </w:t>
      </w:r>
      <w:r w:rsidRPr="005016F2">
        <w:rPr>
          <w:i/>
          <w:color w:val="000000"/>
          <w:sz w:val="28"/>
          <w:szCs w:val="28"/>
        </w:rPr>
        <w:t>(дата)</w:t>
      </w:r>
      <w:r w:rsidRPr="005016F2">
        <w:rPr>
          <w:color w:val="000000"/>
          <w:sz w:val="28"/>
          <w:szCs w:val="28"/>
        </w:rPr>
        <w:t xml:space="preserve"> в ....... . У засіданні(-</w:t>
      </w:r>
      <w:proofErr w:type="spellStart"/>
      <w:r w:rsidRPr="005016F2">
        <w:rPr>
          <w:color w:val="000000"/>
          <w:sz w:val="28"/>
          <w:szCs w:val="28"/>
        </w:rPr>
        <w:t>ях</w:t>
      </w:r>
      <w:proofErr w:type="spellEnd"/>
      <w:r w:rsidRPr="005016F2">
        <w:rPr>
          <w:color w:val="000000"/>
          <w:sz w:val="28"/>
          <w:szCs w:val="28"/>
        </w:rPr>
        <w:t xml:space="preserve">) взяли участь такі члени комісії: </w:t>
      </w:r>
      <w:r w:rsidRPr="005016F2">
        <w:rPr>
          <w:i/>
          <w:color w:val="000000"/>
          <w:sz w:val="28"/>
          <w:szCs w:val="28"/>
        </w:rPr>
        <w:t>(Прізвища, ініціали усіх присутніх членів комісії)</w:t>
      </w:r>
    </w:p>
    <w:p w14:paraId="1E2623CE" w14:textId="77777777" w:rsidR="00611E0D" w:rsidRPr="005016F2" w:rsidRDefault="00611E0D" w:rsidP="00611E0D">
      <w:pPr>
        <w:ind w:firstLine="709"/>
        <w:jc w:val="both"/>
        <w:rPr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>На засідання екзаменаційної комісії підготовлено і подано у повному обсязі документи студентів, що оформлені відповідно до встановленого порядку.</w:t>
      </w:r>
    </w:p>
    <w:p w14:paraId="38384B43" w14:textId="77777777" w:rsidR="00611E0D" w:rsidRPr="005016F2" w:rsidRDefault="00611E0D" w:rsidP="00611E0D">
      <w:pPr>
        <w:ind w:firstLine="709"/>
        <w:jc w:val="both"/>
        <w:rPr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 xml:space="preserve">До захисту кваліфікаційної роботи (проєкту) згідно з розпорядженням декана факультету (директора центру) допущено ........ осіб ............ форми </w:t>
      </w:r>
      <w:r w:rsidRPr="00B75241">
        <w:rPr>
          <w:sz w:val="28"/>
          <w:szCs w:val="28"/>
        </w:rPr>
        <w:t>здобуття освіти</w:t>
      </w:r>
      <w:r w:rsidRPr="005016F2">
        <w:rPr>
          <w:color w:val="000000"/>
          <w:sz w:val="28"/>
          <w:szCs w:val="28"/>
        </w:rPr>
        <w:t>, з них з’явилися на захист ......... осіб.</w:t>
      </w:r>
    </w:p>
    <w:p w14:paraId="62AC105F" w14:textId="77777777" w:rsidR="00611E0D" w:rsidRPr="005016F2" w:rsidRDefault="00611E0D" w:rsidP="00611E0D">
      <w:pPr>
        <w:widowControl/>
        <w:numPr>
          <w:ilvl w:val="0"/>
          <w:numId w:val="14"/>
        </w:numPr>
        <w:autoSpaceDE/>
        <w:autoSpaceDN/>
        <w:jc w:val="both"/>
        <w:rPr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>Результати захисту кваліфікаційних робіт (</w:t>
      </w:r>
      <w:proofErr w:type="spellStart"/>
      <w:r w:rsidRPr="005016F2">
        <w:rPr>
          <w:color w:val="000000"/>
          <w:sz w:val="28"/>
          <w:szCs w:val="28"/>
        </w:rPr>
        <w:t>проєктів</w:t>
      </w:r>
      <w:proofErr w:type="spellEnd"/>
      <w:r w:rsidRPr="005016F2">
        <w:rPr>
          <w:color w:val="000000"/>
          <w:sz w:val="28"/>
          <w:szCs w:val="28"/>
        </w:rPr>
        <w:t>).</w:t>
      </w:r>
    </w:p>
    <w:p w14:paraId="7DFCEDD7" w14:textId="77777777" w:rsidR="00611E0D" w:rsidRPr="005016F2" w:rsidRDefault="00611E0D" w:rsidP="00611E0D">
      <w:pPr>
        <w:jc w:val="both"/>
        <w:rPr>
          <w:sz w:val="28"/>
          <w:szCs w:val="28"/>
        </w:rPr>
      </w:pPr>
      <w:r w:rsidRPr="005016F2">
        <w:rPr>
          <w:sz w:val="28"/>
          <w:szCs w:val="28"/>
        </w:rPr>
        <w:t>Загальна кількість поданих до захисту робіт становить - ___.</w:t>
      </w:r>
    </w:p>
    <w:p w14:paraId="6B3D4F6F" w14:textId="77777777" w:rsidR="00611E0D" w:rsidRPr="005016F2" w:rsidRDefault="00611E0D" w:rsidP="00611E0D">
      <w:pPr>
        <w:jc w:val="both"/>
        <w:rPr>
          <w:sz w:val="28"/>
          <w:szCs w:val="28"/>
        </w:rPr>
      </w:pPr>
      <w:r w:rsidRPr="005016F2">
        <w:rPr>
          <w:sz w:val="28"/>
          <w:szCs w:val="28"/>
        </w:rPr>
        <w:t>Кваліфікаційні роботи (проєкти) містять: пояснювальну записку, креслення, графічну (ілюстративну) частину.</w:t>
      </w:r>
    </w:p>
    <w:p w14:paraId="2A1D38C1" w14:textId="77777777" w:rsidR="00611E0D" w:rsidRPr="005016F2" w:rsidRDefault="00611E0D" w:rsidP="00611E0D">
      <w:pPr>
        <w:jc w:val="both"/>
        <w:rPr>
          <w:sz w:val="28"/>
          <w:szCs w:val="28"/>
        </w:rPr>
      </w:pPr>
      <w:r w:rsidRPr="005016F2">
        <w:rPr>
          <w:sz w:val="28"/>
          <w:szCs w:val="28"/>
        </w:rPr>
        <w:t>Підсумки захисту:</w:t>
      </w:r>
    </w:p>
    <w:p w14:paraId="3E171F74" w14:textId="77777777" w:rsidR="00611E0D" w:rsidRPr="005016F2" w:rsidRDefault="00611E0D" w:rsidP="00611E0D">
      <w:pPr>
        <w:jc w:val="both"/>
        <w:rPr>
          <w:sz w:val="28"/>
          <w:szCs w:val="28"/>
        </w:rPr>
      </w:pPr>
      <w:r w:rsidRPr="005016F2">
        <w:rPr>
          <w:sz w:val="28"/>
          <w:szCs w:val="28"/>
        </w:rPr>
        <w:t>“відмінно”</w:t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  <w:t xml:space="preserve">-     </w:t>
      </w:r>
    </w:p>
    <w:p w14:paraId="181E68BB" w14:textId="77777777" w:rsidR="00611E0D" w:rsidRPr="005016F2" w:rsidRDefault="00611E0D" w:rsidP="00611E0D">
      <w:pPr>
        <w:jc w:val="both"/>
        <w:rPr>
          <w:sz w:val="28"/>
          <w:szCs w:val="28"/>
        </w:rPr>
      </w:pPr>
      <w:r w:rsidRPr="005016F2">
        <w:rPr>
          <w:sz w:val="28"/>
          <w:szCs w:val="28"/>
        </w:rPr>
        <w:t>“добре”</w:t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  <w:t xml:space="preserve">-     </w:t>
      </w:r>
    </w:p>
    <w:p w14:paraId="61A47B43" w14:textId="77777777" w:rsidR="00611E0D" w:rsidRPr="005016F2" w:rsidRDefault="00611E0D" w:rsidP="00611E0D">
      <w:pPr>
        <w:jc w:val="both"/>
        <w:rPr>
          <w:sz w:val="28"/>
          <w:szCs w:val="28"/>
        </w:rPr>
      </w:pPr>
      <w:r w:rsidRPr="005016F2">
        <w:rPr>
          <w:sz w:val="28"/>
          <w:szCs w:val="28"/>
        </w:rPr>
        <w:t>“задовільно”</w:t>
      </w:r>
      <w:r w:rsidRPr="005016F2">
        <w:rPr>
          <w:sz w:val="28"/>
          <w:szCs w:val="28"/>
        </w:rPr>
        <w:tab/>
        <w:t xml:space="preserve">-    </w:t>
      </w:r>
    </w:p>
    <w:p w14:paraId="7E19B56B" w14:textId="77777777" w:rsidR="00611E0D" w:rsidRPr="005016F2" w:rsidRDefault="00611E0D" w:rsidP="00611E0D">
      <w:pPr>
        <w:jc w:val="both"/>
        <w:rPr>
          <w:sz w:val="28"/>
          <w:szCs w:val="28"/>
        </w:rPr>
      </w:pPr>
      <w:r w:rsidRPr="005016F2">
        <w:rPr>
          <w:sz w:val="28"/>
          <w:szCs w:val="28"/>
        </w:rPr>
        <w:t>“незадовільно”</w:t>
      </w:r>
      <w:r w:rsidRPr="005016F2">
        <w:rPr>
          <w:sz w:val="28"/>
          <w:szCs w:val="28"/>
        </w:rPr>
        <w:tab/>
        <w:t xml:space="preserve">-    </w:t>
      </w:r>
    </w:p>
    <w:p w14:paraId="3B51C248" w14:textId="77777777" w:rsidR="00611E0D" w:rsidRPr="005016F2" w:rsidRDefault="00611E0D" w:rsidP="00611E0D">
      <w:pPr>
        <w:ind w:firstLine="709"/>
        <w:jc w:val="both"/>
        <w:rPr>
          <w:sz w:val="28"/>
          <w:szCs w:val="28"/>
        </w:rPr>
      </w:pPr>
      <w:r w:rsidRPr="005016F2">
        <w:rPr>
          <w:sz w:val="28"/>
          <w:szCs w:val="28"/>
        </w:rPr>
        <w:t xml:space="preserve">З </w:t>
      </w:r>
      <w:r w:rsidRPr="005016F2">
        <w:rPr>
          <w:i/>
          <w:sz w:val="28"/>
          <w:szCs w:val="28"/>
        </w:rPr>
        <w:t>(загальна кількість кваліфікаційних робіт (</w:t>
      </w:r>
      <w:proofErr w:type="spellStart"/>
      <w:r w:rsidRPr="005016F2">
        <w:rPr>
          <w:i/>
          <w:sz w:val="28"/>
          <w:szCs w:val="28"/>
        </w:rPr>
        <w:t>проєктів</w:t>
      </w:r>
      <w:proofErr w:type="spellEnd"/>
      <w:r w:rsidRPr="005016F2">
        <w:rPr>
          <w:i/>
          <w:sz w:val="28"/>
          <w:szCs w:val="28"/>
        </w:rPr>
        <w:t>))</w:t>
      </w:r>
      <w:r w:rsidRPr="005016F2">
        <w:rPr>
          <w:sz w:val="28"/>
          <w:szCs w:val="28"/>
        </w:rPr>
        <w:t xml:space="preserve"> були виконані та захищені українською мовою - __ , іноземною </w:t>
      </w:r>
      <w:r w:rsidRPr="005016F2">
        <w:rPr>
          <w:i/>
          <w:sz w:val="28"/>
          <w:szCs w:val="28"/>
        </w:rPr>
        <w:t xml:space="preserve">(зазначити конкретну мову) </w:t>
      </w:r>
      <w:r w:rsidRPr="005016F2">
        <w:rPr>
          <w:sz w:val="28"/>
          <w:szCs w:val="28"/>
        </w:rPr>
        <w:t>мовою</w:t>
      </w:r>
      <w:r w:rsidRPr="005016F2">
        <w:rPr>
          <w:i/>
          <w:sz w:val="28"/>
          <w:szCs w:val="28"/>
        </w:rPr>
        <w:t xml:space="preserve">  - </w:t>
      </w:r>
      <w:r w:rsidRPr="005016F2">
        <w:rPr>
          <w:sz w:val="28"/>
          <w:szCs w:val="28"/>
        </w:rPr>
        <w:t>__.</w:t>
      </w:r>
    </w:p>
    <w:p w14:paraId="00012DA3" w14:textId="77777777" w:rsidR="00330989" w:rsidRDefault="00330989" w:rsidP="00611E0D">
      <w:pPr>
        <w:ind w:firstLine="709"/>
        <w:jc w:val="right"/>
        <w:rPr>
          <w:i/>
          <w:color w:val="000000"/>
          <w:sz w:val="28"/>
          <w:szCs w:val="28"/>
        </w:rPr>
      </w:pPr>
    </w:p>
    <w:p w14:paraId="48406BE7" w14:textId="77777777" w:rsidR="00330989" w:rsidRDefault="00330989" w:rsidP="00611E0D">
      <w:pPr>
        <w:ind w:firstLine="709"/>
        <w:jc w:val="right"/>
        <w:rPr>
          <w:i/>
          <w:color w:val="000000"/>
          <w:sz w:val="28"/>
          <w:szCs w:val="28"/>
        </w:rPr>
      </w:pPr>
    </w:p>
    <w:p w14:paraId="3DB3893A" w14:textId="77777777" w:rsidR="00AB0630" w:rsidRDefault="00AB0630" w:rsidP="00611E0D">
      <w:pPr>
        <w:ind w:firstLine="709"/>
        <w:jc w:val="both"/>
        <w:rPr>
          <w:color w:val="000000"/>
          <w:sz w:val="28"/>
          <w:szCs w:val="28"/>
        </w:rPr>
      </w:pPr>
    </w:p>
    <w:p w14:paraId="2179A5B2" w14:textId="77777777" w:rsidR="00611E0D" w:rsidRPr="005016F2" w:rsidRDefault="00611E0D" w:rsidP="00611E0D">
      <w:pPr>
        <w:ind w:firstLine="709"/>
        <w:jc w:val="both"/>
        <w:rPr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lastRenderedPageBreak/>
        <w:t>Кількісні показники захисту кваліфікаційних робіт (</w:t>
      </w:r>
      <w:proofErr w:type="spellStart"/>
      <w:r w:rsidRPr="005016F2">
        <w:rPr>
          <w:color w:val="000000"/>
          <w:sz w:val="28"/>
          <w:szCs w:val="28"/>
        </w:rPr>
        <w:t>проєктів</w:t>
      </w:r>
      <w:proofErr w:type="spellEnd"/>
      <w:r w:rsidRPr="005016F2">
        <w:rPr>
          <w:color w:val="000000"/>
          <w:sz w:val="28"/>
          <w:szCs w:val="28"/>
        </w:rPr>
        <w:t>)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901"/>
        <w:gridCol w:w="1255"/>
        <w:gridCol w:w="529"/>
        <w:gridCol w:w="528"/>
        <w:gridCol w:w="528"/>
        <w:gridCol w:w="530"/>
        <w:gridCol w:w="1145"/>
        <w:gridCol w:w="850"/>
        <w:gridCol w:w="851"/>
        <w:gridCol w:w="778"/>
        <w:gridCol w:w="741"/>
      </w:tblGrid>
      <w:tr w:rsidR="00611E0D" w:rsidRPr="005016F2" w14:paraId="7F56C1BF" w14:textId="77777777" w:rsidTr="004E3AF7">
        <w:trPr>
          <w:trHeight w:val="485"/>
          <w:jc w:val="center"/>
        </w:trPr>
        <w:tc>
          <w:tcPr>
            <w:tcW w:w="1192" w:type="dxa"/>
            <w:vMerge w:val="restart"/>
            <w:vAlign w:val="center"/>
          </w:tcPr>
          <w:p w14:paraId="52D666F1" w14:textId="77777777" w:rsidR="00611E0D" w:rsidRPr="00B75241" w:rsidRDefault="00611E0D" w:rsidP="004E3AF7">
            <w:pPr>
              <w:jc w:val="center"/>
            </w:pPr>
            <w:r w:rsidRPr="00B75241">
              <w:t>Форма здобуття освіти</w:t>
            </w:r>
          </w:p>
        </w:tc>
        <w:tc>
          <w:tcPr>
            <w:tcW w:w="901" w:type="dxa"/>
            <w:vMerge w:val="restart"/>
            <w:vAlign w:val="center"/>
          </w:tcPr>
          <w:p w14:paraId="06381E1F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proofErr w:type="spellStart"/>
            <w:r w:rsidRPr="005016F2">
              <w:rPr>
                <w:color w:val="000000"/>
              </w:rPr>
              <w:t>Допу-щено</w:t>
            </w:r>
            <w:proofErr w:type="spellEnd"/>
            <w:r w:rsidRPr="005016F2">
              <w:rPr>
                <w:color w:val="000000"/>
              </w:rPr>
              <w:t xml:space="preserve"> до захисту </w:t>
            </w:r>
            <w:proofErr w:type="spellStart"/>
            <w:r w:rsidRPr="005016F2">
              <w:rPr>
                <w:color w:val="000000"/>
              </w:rPr>
              <w:t>студен-тів</w:t>
            </w:r>
            <w:proofErr w:type="spellEnd"/>
          </w:p>
        </w:tc>
        <w:tc>
          <w:tcPr>
            <w:tcW w:w="1255" w:type="dxa"/>
            <w:vMerge w:val="restart"/>
            <w:vAlign w:val="center"/>
          </w:tcPr>
          <w:p w14:paraId="31E83453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 xml:space="preserve">Захищено </w:t>
            </w:r>
            <w:proofErr w:type="spellStart"/>
            <w:r w:rsidRPr="005016F2">
              <w:rPr>
                <w:color w:val="000000"/>
              </w:rPr>
              <w:t>кваліфіка-ційних</w:t>
            </w:r>
            <w:proofErr w:type="spellEnd"/>
            <w:r w:rsidRPr="005016F2">
              <w:rPr>
                <w:color w:val="000000"/>
              </w:rPr>
              <w:t xml:space="preserve"> робіт (</w:t>
            </w:r>
            <w:proofErr w:type="spellStart"/>
            <w:r w:rsidRPr="005016F2">
              <w:rPr>
                <w:color w:val="000000"/>
              </w:rPr>
              <w:t>проєктів</w:t>
            </w:r>
            <w:proofErr w:type="spellEnd"/>
            <w:r w:rsidRPr="005016F2">
              <w:rPr>
                <w:color w:val="000000"/>
              </w:rPr>
              <w:t>)</w:t>
            </w:r>
          </w:p>
        </w:tc>
        <w:tc>
          <w:tcPr>
            <w:tcW w:w="2115" w:type="dxa"/>
            <w:gridSpan w:val="4"/>
            <w:vAlign w:val="center"/>
          </w:tcPr>
          <w:p w14:paraId="342C1C4F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З них отримали оцінки</w:t>
            </w:r>
          </w:p>
        </w:tc>
        <w:tc>
          <w:tcPr>
            <w:tcW w:w="1145" w:type="dxa"/>
            <w:vMerge w:val="restart"/>
            <w:vAlign w:val="center"/>
          </w:tcPr>
          <w:p w14:paraId="1B46D978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Кількість студентів, які не з’явились на захист</w:t>
            </w:r>
          </w:p>
        </w:tc>
        <w:tc>
          <w:tcPr>
            <w:tcW w:w="850" w:type="dxa"/>
            <w:vMerge w:val="restart"/>
            <w:vAlign w:val="center"/>
          </w:tcPr>
          <w:p w14:paraId="0811911C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 xml:space="preserve">Одер-жали </w:t>
            </w:r>
            <w:proofErr w:type="spellStart"/>
            <w:r w:rsidRPr="005016F2">
              <w:rPr>
                <w:color w:val="000000"/>
              </w:rPr>
              <w:t>дип</w:t>
            </w:r>
            <w:proofErr w:type="spellEnd"/>
            <w:r w:rsidRPr="005016F2">
              <w:rPr>
                <w:color w:val="000000"/>
              </w:rPr>
              <w:t xml:space="preserve">-лом з </w:t>
            </w:r>
            <w:proofErr w:type="spellStart"/>
            <w:r w:rsidRPr="005016F2">
              <w:rPr>
                <w:color w:val="000000"/>
              </w:rPr>
              <w:t>відзна</w:t>
            </w:r>
            <w:proofErr w:type="spellEnd"/>
            <w:r w:rsidRPr="005016F2">
              <w:rPr>
                <w:color w:val="000000"/>
              </w:rPr>
              <w:t>-кою</w:t>
            </w:r>
          </w:p>
        </w:tc>
        <w:tc>
          <w:tcPr>
            <w:tcW w:w="851" w:type="dxa"/>
            <w:vMerge w:val="restart"/>
            <w:vAlign w:val="center"/>
          </w:tcPr>
          <w:p w14:paraId="24F8A1B6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proofErr w:type="spellStart"/>
            <w:r w:rsidRPr="005016F2">
              <w:rPr>
                <w:color w:val="000000"/>
              </w:rPr>
              <w:t>Абсо-лютна</w:t>
            </w:r>
            <w:proofErr w:type="spellEnd"/>
            <w:r w:rsidRPr="005016F2">
              <w:rPr>
                <w:color w:val="000000"/>
              </w:rPr>
              <w:t xml:space="preserve"> </w:t>
            </w:r>
            <w:proofErr w:type="spellStart"/>
            <w:r w:rsidRPr="005016F2">
              <w:rPr>
                <w:color w:val="000000"/>
              </w:rPr>
              <w:t>успіш-ність</w:t>
            </w:r>
            <w:proofErr w:type="spellEnd"/>
          </w:p>
        </w:tc>
        <w:tc>
          <w:tcPr>
            <w:tcW w:w="778" w:type="dxa"/>
            <w:vMerge w:val="restart"/>
            <w:vAlign w:val="center"/>
          </w:tcPr>
          <w:p w14:paraId="716081FB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 xml:space="preserve">Якість </w:t>
            </w:r>
            <w:proofErr w:type="spellStart"/>
            <w:r w:rsidRPr="005016F2">
              <w:rPr>
                <w:color w:val="000000"/>
              </w:rPr>
              <w:t>успіш-ності</w:t>
            </w:r>
            <w:proofErr w:type="spellEnd"/>
          </w:p>
        </w:tc>
        <w:tc>
          <w:tcPr>
            <w:tcW w:w="741" w:type="dxa"/>
            <w:vMerge w:val="restart"/>
            <w:shd w:val="clear" w:color="auto" w:fill="auto"/>
          </w:tcPr>
          <w:p w14:paraId="1E67633C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proofErr w:type="spellStart"/>
            <w:r w:rsidRPr="005016F2">
              <w:rPr>
                <w:color w:val="000000"/>
              </w:rPr>
              <w:t>Рекомен-довано</w:t>
            </w:r>
            <w:proofErr w:type="spellEnd"/>
            <w:r w:rsidRPr="005016F2">
              <w:rPr>
                <w:color w:val="000000"/>
              </w:rPr>
              <w:t xml:space="preserve"> для здобуття ступеня  доктора філософії</w:t>
            </w:r>
          </w:p>
        </w:tc>
      </w:tr>
      <w:tr w:rsidR="00611E0D" w:rsidRPr="005016F2" w14:paraId="0AB57C37" w14:textId="77777777" w:rsidTr="004E3AF7">
        <w:trPr>
          <w:cantSplit/>
          <w:trHeight w:val="1316"/>
          <w:jc w:val="center"/>
        </w:trPr>
        <w:tc>
          <w:tcPr>
            <w:tcW w:w="1192" w:type="dxa"/>
            <w:vMerge/>
            <w:vAlign w:val="center"/>
          </w:tcPr>
          <w:p w14:paraId="3E53AB22" w14:textId="77777777" w:rsidR="00611E0D" w:rsidRPr="005016F2" w:rsidRDefault="00611E0D" w:rsidP="004E3AF7">
            <w:pPr>
              <w:ind w:firstLine="709"/>
              <w:jc w:val="center"/>
              <w:rPr>
                <w:i/>
                <w:color w:val="000000"/>
              </w:rPr>
            </w:pPr>
          </w:p>
        </w:tc>
        <w:tc>
          <w:tcPr>
            <w:tcW w:w="901" w:type="dxa"/>
            <w:vMerge/>
            <w:vAlign w:val="center"/>
          </w:tcPr>
          <w:p w14:paraId="2AD8FCD0" w14:textId="77777777" w:rsidR="00611E0D" w:rsidRPr="005016F2" w:rsidRDefault="00611E0D" w:rsidP="004E3AF7">
            <w:pPr>
              <w:ind w:firstLine="709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14:paraId="616779A6" w14:textId="77777777" w:rsidR="00611E0D" w:rsidRPr="005016F2" w:rsidRDefault="00611E0D" w:rsidP="004E3AF7">
            <w:pPr>
              <w:ind w:firstLine="709"/>
              <w:jc w:val="center"/>
              <w:rPr>
                <w:i/>
                <w:color w:val="000000"/>
              </w:rPr>
            </w:pPr>
          </w:p>
        </w:tc>
        <w:tc>
          <w:tcPr>
            <w:tcW w:w="529" w:type="dxa"/>
            <w:textDirection w:val="btLr"/>
            <w:vAlign w:val="center"/>
          </w:tcPr>
          <w:p w14:paraId="59B2B716" w14:textId="77777777" w:rsidR="00611E0D" w:rsidRPr="005016F2" w:rsidRDefault="00611E0D" w:rsidP="004E3AF7">
            <w:pPr>
              <w:ind w:left="113"/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Відмінно</w:t>
            </w:r>
          </w:p>
        </w:tc>
        <w:tc>
          <w:tcPr>
            <w:tcW w:w="528" w:type="dxa"/>
            <w:textDirection w:val="btLr"/>
            <w:vAlign w:val="center"/>
          </w:tcPr>
          <w:p w14:paraId="3826A268" w14:textId="77777777" w:rsidR="00611E0D" w:rsidRPr="005016F2" w:rsidRDefault="00611E0D" w:rsidP="004E3AF7">
            <w:pPr>
              <w:ind w:left="113"/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Добре</w:t>
            </w:r>
          </w:p>
        </w:tc>
        <w:tc>
          <w:tcPr>
            <w:tcW w:w="528" w:type="dxa"/>
            <w:textDirection w:val="btLr"/>
            <w:vAlign w:val="center"/>
          </w:tcPr>
          <w:p w14:paraId="3D313A56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Задовільно</w:t>
            </w:r>
          </w:p>
        </w:tc>
        <w:tc>
          <w:tcPr>
            <w:tcW w:w="530" w:type="dxa"/>
            <w:textDirection w:val="btLr"/>
            <w:vAlign w:val="center"/>
          </w:tcPr>
          <w:p w14:paraId="2497C4D1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Незадовільно</w:t>
            </w:r>
          </w:p>
        </w:tc>
        <w:tc>
          <w:tcPr>
            <w:tcW w:w="1145" w:type="dxa"/>
            <w:vMerge/>
            <w:vAlign w:val="center"/>
          </w:tcPr>
          <w:p w14:paraId="6D665C04" w14:textId="77777777" w:rsidR="00611E0D" w:rsidRPr="005016F2" w:rsidRDefault="00611E0D" w:rsidP="004E3AF7">
            <w:pPr>
              <w:ind w:firstLine="709"/>
              <w:jc w:val="center"/>
              <w:rPr>
                <w:i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14:paraId="0AE4FA58" w14:textId="77777777" w:rsidR="00611E0D" w:rsidRPr="005016F2" w:rsidRDefault="00611E0D" w:rsidP="004E3AF7">
            <w:pPr>
              <w:ind w:firstLine="709"/>
              <w:jc w:val="center"/>
              <w:rPr>
                <w:i/>
                <w:color w:val="000000"/>
              </w:rPr>
            </w:pPr>
          </w:p>
        </w:tc>
        <w:tc>
          <w:tcPr>
            <w:tcW w:w="851" w:type="dxa"/>
            <w:vMerge/>
          </w:tcPr>
          <w:p w14:paraId="0D64C33C" w14:textId="77777777" w:rsidR="00611E0D" w:rsidRPr="005016F2" w:rsidRDefault="00611E0D" w:rsidP="004E3AF7">
            <w:pPr>
              <w:ind w:firstLine="709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6DA2904A" w14:textId="77777777" w:rsidR="00611E0D" w:rsidRPr="005016F2" w:rsidRDefault="00611E0D" w:rsidP="004E3AF7">
            <w:pPr>
              <w:ind w:firstLine="709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14:paraId="10864944" w14:textId="77777777" w:rsidR="00611E0D" w:rsidRPr="005016F2" w:rsidRDefault="00611E0D" w:rsidP="004E3AF7">
            <w:pPr>
              <w:ind w:firstLine="709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611E0D" w:rsidRPr="005016F2" w14:paraId="6B72570F" w14:textId="77777777" w:rsidTr="004E3AF7">
        <w:trPr>
          <w:trHeight w:val="338"/>
          <w:jc w:val="center"/>
        </w:trPr>
        <w:tc>
          <w:tcPr>
            <w:tcW w:w="1192" w:type="dxa"/>
            <w:vAlign w:val="center"/>
          </w:tcPr>
          <w:p w14:paraId="6F6AFA88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14:paraId="761A2837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6485CD13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7C193EEB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F8FC896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7A0F0F36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14:paraId="2EC77A09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35A18901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11CE1F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1D3E2B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14:paraId="43E6FFB1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</w:tcPr>
          <w:p w14:paraId="0FEBFDC0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C82D004" w14:textId="77777777" w:rsidR="00611E0D" w:rsidRPr="005016F2" w:rsidRDefault="00611E0D" w:rsidP="00611E0D">
      <w:pPr>
        <w:ind w:firstLine="709"/>
        <w:jc w:val="both"/>
        <w:rPr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>Інтегровані показники захисту кваліфікаційних робіт (</w:t>
      </w:r>
      <w:proofErr w:type="spellStart"/>
      <w:r w:rsidRPr="005016F2">
        <w:rPr>
          <w:color w:val="000000"/>
          <w:sz w:val="28"/>
          <w:szCs w:val="28"/>
        </w:rPr>
        <w:t>проєктів</w:t>
      </w:r>
      <w:proofErr w:type="spellEnd"/>
      <w:r w:rsidRPr="005016F2">
        <w:rPr>
          <w:color w:val="000000"/>
          <w:sz w:val="28"/>
          <w:szCs w:val="28"/>
        </w:rPr>
        <w:t>)</w:t>
      </w:r>
    </w:p>
    <w:tbl>
      <w:tblPr>
        <w:tblW w:w="9814" w:type="dxa"/>
        <w:jc w:val="center"/>
        <w:tblInd w:w="-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50"/>
        <w:gridCol w:w="1375"/>
        <w:gridCol w:w="1327"/>
        <w:gridCol w:w="1353"/>
        <w:gridCol w:w="1229"/>
        <w:gridCol w:w="1114"/>
        <w:gridCol w:w="1465"/>
      </w:tblGrid>
      <w:tr w:rsidR="00611E0D" w:rsidRPr="005016F2" w14:paraId="3396DBD8" w14:textId="77777777" w:rsidTr="004E3AF7">
        <w:trPr>
          <w:jc w:val="center"/>
        </w:trPr>
        <w:tc>
          <w:tcPr>
            <w:tcW w:w="1101" w:type="dxa"/>
            <w:vMerge w:val="restart"/>
            <w:vAlign w:val="center"/>
          </w:tcPr>
          <w:p w14:paraId="6172DCC7" w14:textId="77777777" w:rsidR="00611E0D" w:rsidRPr="00B75241" w:rsidRDefault="00611E0D" w:rsidP="004E3AF7">
            <w:pPr>
              <w:jc w:val="center"/>
            </w:pPr>
            <w:r w:rsidRPr="00B75241">
              <w:t xml:space="preserve">Форма здобуття освіти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E8CA865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Загальна кіль-кість робіт (</w:t>
            </w:r>
            <w:proofErr w:type="spellStart"/>
            <w:r w:rsidRPr="005016F2">
              <w:rPr>
                <w:color w:val="000000"/>
              </w:rPr>
              <w:t>проєктів</w:t>
            </w:r>
            <w:proofErr w:type="spellEnd"/>
            <w:r w:rsidRPr="005016F2">
              <w:rPr>
                <w:color w:val="000000"/>
              </w:rPr>
              <w:t>)</w:t>
            </w:r>
          </w:p>
        </w:tc>
        <w:tc>
          <w:tcPr>
            <w:tcW w:w="7863" w:type="dxa"/>
            <w:gridSpan w:val="6"/>
            <w:vAlign w:val="center"/>
          </w:tcPr>
          <w:p w14:paraId="4524E5F6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З них</w:t>
            </w:r>
          </w:p>
        </w:tc>
      </w:tr>
      <w:tr w:rsidR="00611E0D" w:rsidRPr="005016F2" w14:paraId="1A107E64" w14:textId="77777777" w:rsidTr="004E3AF7">
        <w:trPr>
          <w:jc w:val="center"/>
        </w:trPr>
        <w:tc>
          <w:tcPr>
            <w:tcW w:w="1101" w:type="dxa"/>
            <w:vMerge/>
            <w:vAlign w:val="center"/>
          </w:tcPr>
          <w:p w14:paraId="3D7CC044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75E8BF86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7D087B2D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proofErr w:type="spellStart"/>
            <w:r w:rsidRPr="005016F2">
              <w:rPr>
                <w:color w:val="000000"/>
              </w:rPr>
              <w:t>Рекомен-довано</w:t>
            </w:r>
            <w:proofErr w:type="spellEnd"/>
            <w:r w:rsidRPr="005016F2">
              <w:rPr>
                <w:color w:val="000000"/>
              </w:rPr>
              <w:t xml:space="preserve"> до </w:t>
            </w:r>
            <w:proofErr w:type="spellStart"/>
            <w:r w:rsidRPr="005016F2">
              <w:rPr>
                <w:color w:val="000000"/>
              </w:rPr>
              <w:t>впровад-ження</w:t>
            </w:r>
            <w:proofErr w:type="spellEnd"/>
          </w:p>
        </w:tc>
        <w:tc>
          <w:tcPr>
            <w:tcW w:w="1327" w:type="dxa"/>
            <w:vAlign w:val="center"/>
          </w:tcPr>
          <w:p w14:paraId="496A6528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На замовлення підприємств</w:t>
            </w:r>
          </w:p>
        </w:tc>
        <w:tc>
          <w:tcPr>
            <w:tcW w:w="1353" w:type="dxa"/>
            <w:vAlign w:val="center"/>
          </w:tcPr>
          <w:p w14:paraId="11B79A75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Захищено на підприємстві</w:t>
            </w:r>
          </w:p>
        </w:tc>
        <w:tc>
          <w:tcPr>
            <w:tcW w:w="1229" w:type="dxa"/>
            <w:vAlign w:val="center"/>
          </w:tcPr>
          <w:p w14:paraId="4BAD35B2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proofErr w:type="spellStart"/>
            <w:r w:rsidRPr="005016F2">
              <w:rPr>
                <w:color w:val="000000"/>
              </w:rPr>
              <w:t>Комплек</w:t>
            </w:r>
            <w:proofErr w:type="spellEnd"/>
            <w:r w:rsidRPr="005016F2">
              <w:rPr>
                <w:color w:val="000000"/>
              </w:rPr>
              <w:t>-сні роботи (проєкти)</w:t>
            </w:r>
          </w:p>
        </w:tc>
        <w:tc>
          <w:tcPr>
            <w:tcW w:w="1114" w:type="dxa"/>
            <w:vAlign w:val="center"/>
          </w:tcPr>
          <w:p w14:paraId="4EF1DA89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Дослідно-го характеру</w:t>
            </w:r>
          </w:p>
        </w:tc>
        <w:tc>
          <w:tcPr>
            <w:tcW w:w="1465" w:type="dxa"/>
            <w:vAlign w:val="center"/>
          </w:tcPr>
          <w:p w14:paraId="2F5990B0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 xml:space="preserve">Виконано з </w:t>
            </w:r>
            <w:proofErr w:type="spellStart"/>
            <w:r w:rsidRPr="005016F2">
              <w:rPr>
                <w:color w:val="000000"/>
              </w:rPr>
              <w:t>викори-станням</w:t>
            </w:r>
            <w:proofErr w:type="spellEnd"/>
            <w:r w:rsidRPr="005016F2">
              <w:rPr>
                <w:color w:val="000000"/>
              </w:rPr>
              <w:t xml:space="preserve"> пакетів приклад-них програм</w:t>
            </w:r>
          </w:p>
        </w:tc>
      </w:tr>
      <w:tr w:rsidR="00611E0D" w:rsidRPr="005016F2" w14:paraId="7F4B5A94" w14:textId="77777777" w:rsidTr="004E3AF7">
        <w:trPr>
          <w:jc w:val="center"/>
        </w:trPr>
        <w:tc>
          <w:tcPr>
            <w:tcW w:w="1101" w:type="dxa"/>
            <w:vAlign w:val="center"/>
          </w:tcPr>
          <w:p w14:paraId="05CD7CA0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32C5BD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31D8C5AB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1327" w:type="dxa"/>
            <w:vAlign w:val="center"/>
          </w:tcPr>
          <w:p w14:paraId="6423FB13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1353" w:type="dxa"/>
            <w:vAlign w:val="center"/>
          </w:tcPr>
          <w:p w14:paraId="5363EC75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1229" w:type="dxa"/>
            <w:vAlign w:val="center"/>
          </w:tcPr>
          <w:p w14:paraId="3B731534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1114" w:type="dxa"/>
            <w:vAlign w:val="center"/>
          </w:tcPr>
          <w:p w14:paraId="4901376B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1465" w:type="dxa"/>
            <w:vAlign w:val="center"/>
          </w:tcPr>
          <w:p w14:paraId="4EB7E14E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</w:rPr>
            </w:pPr>
          </w:p>
        </w:tc>
      </w:tr>
      <w:tr w:rsidR="00611E0D" w:rsidRPr="005016F2" w14:paraId="104159B5" w14:textId="77777777" w:rsidTr="004E3AF7">
        <w:trPr>
          <w:jc w:val="center"/>
        </w:trPr>
        <w:tc>
          <w:tcPr>
            <w:tcW w:w="1101" w:type="dxa"/>
            <w:vAlign w:val="center"/>
          </w:tcPr>
          <w:p w14:paraId="08DED987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84BC9F6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3E8FCBDE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1327" w:type="dxa"/>
            <w:vAlign w:val="center"/>
          </w:tcPr>
          <w:p w14:paraId="2D8CD3E6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1353" w:type="dxa"/>
            <w:vAlign w:val="center"/>
          </w:tcPr>
          <w:p w14:paraId="0EA9E6A4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1229" w:type="dxa"/>
            <w:vAlign w:val="center"/>
          </w:tcPr>
          <w:p w14:paraId="2701CB04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1114" w:type="dxa"/>
            <w:vAlign w:val="center"/>
          </w:tcPr>
          <w:p w14:paraId="0AD61D17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1465" w:type="dxa"/>
            <w:vAlign w:val="center"/>
          </w:tcPr>
          <w:p w14:paraId="5326BD84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</w:rPr>
            </w:pPr>
          </w:p>
        </w:tc>
      </w:tr>
    </w:tbl>
    <w:p w14:paraId="361B25AF" w14:textId="77777777" w:rsidR="00611E0D" w:rsidRPr="005016F2" w:rsidRDefault="00611E0D" w:rsidP="00611E0D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>Аналіз кваліфікаційних робіт (</w:t>
      </w:r>
      <w:proofErr w:type="spellStart"/>
      <w:r w:rsidRPr="005016F2">
        <w:rPr>
          <w:color w:val="000000"/>
          <w:sz w:val="28"/>
          <w:szCs w:val="28"/>
        </w:rPr>
        <w:t>проєктів</w:t>
      </w:r>
      <w:proofErr w:type="spellEnd"/>
      <w:r w:rsidRPr="005016F2">
        <w:rPr>
          <w:color w:val="000000"/>
          <w:sz w:val="28"/>
          <w:szCs w:val="28"/>
        </w:rPr>
        <w:t>).</w:t>
      </w:r>
    </w:p>
    <w:p w14:paraId="4A817581" w14:textId="77777777" w:rsidR="00611E0D" w:rsidRPr="005016F2" w:rsidRDefault="00611E0D" w:rsidP="00611E0D">
      <w:pPr>
        <w:ind w:firstLine="709"/>
        <w:jc w:val="both"/>
        <w:rPr>
          <w:i/>
          <w:color w:val="000000"/>
          <w:sz w:val="28"/>
          <w:szCs w:val="28"/>
        </w:rPr>
      </w:pPr>
      <w:r w:rsidRPr="005016F2">
        <w:rPr>
          <w:i/>
          <w:color w:val="000000"/>
          <w:sz w:val="28"/>
          <w:szCs w:val="28"/>
        </w:rPr>
        <w:t>(Наводиться аналіз якості знань студентів, уміння застосовувати на практиці отримані теоретичні знання, використання комп’ютерної техніки і сучасних інформаційних технологій при підготовці та захисті кваліфікаційної роботи (проєкту)).</w:t>
      </w:r>
    </w:p>
    <w:p w14:paraId="6385A1EA" w14:textId="77777777" w:rsidR="00611E0D" w:rsidRPr="005016F2" w:rsidRDefault="00611E0D" w:rsidP="00611E0D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>Зауваження та рекомендації екзаменаційної комісії.</w:t>
      </w:r>
    </w:p>
    <w:p w14:paraId="18A175DC" w14:textId="77777777" w:rsidR="00611E0D" w:rsidRPr="005016F2" w:rsidRDefault="00611E0D" w:rsidP="00611E0D">
      <w:pPr>
        <w:ind w:firstLine="709"/>
        <w:jc w:val="both"/>
        <w:rPr>
          <w:i/>
          <w:color w:val="000000"/>
          <w:sz w:val="28"/>
          <w:szCs w:val="28"/>
        </w:rPr>
      </w:pPr>
      <w:r w:rsidRPr="005016F2">
        <w:rPr>
          <w:i/>
          <w:color w:val="000000"/>
          <w:sz w:val="28"/>
          <w:szCs w:val="28"/>
        </w:rPr>
        <w:t>(Зазначаються зауваження голови та членів комісії щодо підготовки та проведення атестації, відповідність тематики робіт спеціальності та рекомендації щодо усунення виявлених недоліків.)</w:t>
      </w:r>
    </w:p>
    <w:p w14:paraId="05334953" w14:textId="77777777" w:rsidR="00611E0D" w:rsidRPr="005016F2" w:rsidRDefault="00611E0D" w:rsidP="00611E0D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>Висновки.</w:t>
      </w:r>
    </w:p>
    <w:p w14:paraId="1B90A4CF" w14:textId="77777777" w:rsidR="00611E0D" w:rsidRPr="005016F2" w:rsidRDefault="00611E0D" w:rsidP="00611E0D">
      <w:pPr>
        <w:rPr>
          <w:color w:val="000000"/>
          <w:sz w:val="28"/>
          <w:szCs w:val="28"/>
        </w:rPr>
      </w:pPr>
    </w:p>
    <w:p w14:paraId="170F60C2" w14:textId="77777777" w:rsidR="00611E0D" w:rsidRPr="005016F2" w:rsidRDefault="00611E0D" w:rsidP="00611E0D">
      <w:pPr>
        <w:rPr>
          <w:color w:val="000000"/>
          <w:sz w:val="28"/>
          <w:szCs w:val="28"/>
        </w:rPr>
      </w:pPr>
    </w:p>
    <w:p w14:paraId="43FFB7DC" w14:textId="77777777" w:rsidR="00611E0D" w:rsidRPr="005016F2" w:rsidRDefault="00611E0D" w:rsidP="00611E0D">
      <w:pPr>
        <w:rPr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 xml:space="preserve">Голова ЕК      </w:t>
      </w:r>
      <w:r w:rsidRPr="005016F2">
        <w:rPr>
          <w:color w:val="000000"/>
          <w:sz w:val="28"/>
          <w:szCs w:val="28"/>
        </w:rPr>
        <w:tab/>
      </w:r>
      <w:r w:rsidRPr="005016F2">
        <w:rPr>
          <w:color w:val="000000"/>
          <w:sz w:val="28"/>
          <w:szCs w:val="28"/>
        </w:rPr>
        <w:tab/>
      </w:r>
      <w:r w:rsidRPr="005016F2">
        <w:rPr>
          <w:color w:val="000000"/>
          <w:sz w:val="28"/>
          <w:szCs w:val="28"/>
        </w:rPr>
        <w:tab/>
      </w:r>
      <w:r w:rsidRPr="005016F2">
        <w:rPr>
          <w:color w:val="000000"/>
          <w:sz w:val="28"/>
          <w:szCs w:val="28"/>
        </w:rPr>
        <w:tab/>
      </w:r>
      <w:r w:rsidRPr="005016F2">
        <w:rPr>
          <w:color w:val="000000"/>
          <w:sz w:val="28"/>
          <w:szCs w:val="28"/>
        </w:rPr>
        <w:tab/>
      </w:r>
      <w:r w:rsidRPr="005016F2">
        <w:rPr>
          <w:color w:val="000000"/>
          <w:sz w:val="28"/>
          <w:szCs w:val="28"/>
        </w:rPr>
        <w:tab/>
      </w:r>
      <w:r w:rsidRPr="005016F2">
        <w:rPr>
          <w:color w:val="000000"/>
          <w:sz w:val="28"/>
          <w:szCs w:val="28"/>
        </w:rPr>
        <w:tab/>
        <w:t xml:space="preserve">Власне ім’я </w:t>
      </w:r>
      <w:r w:rsidRPr="005016F2">
        <w:rPr>
          <w:sz w:val="24"/>
          <w:szCs w:val="24"/>
        </w:rPr>
        <w:t>ПРІЗВИЩЕ</w:t>
      </w:r>
      <w:r w:rsidRPr="005016F2">
        <w:rPr>
          <w:sz w:val="28"/>
          <w:szCs w:val="28"/>
        </w:rPr>
        <w:t xml:space="preserve"> </w:t>
      </w:r>
    </w:p>
    <w:p w14:paraId="443D5467" w14:textId="77777777" w:rsidR="00611E0D" w:rsidRPr="005016F2" w:rsidRDefault="00611E0D" w:rsidP="00611E0D">
      <w:pPr>
        <w:rPr>
          <w:i/>
        </w:rPr>
      </w:pPr>
    </w:p>
    <w:p w14:paraId="7FDBD951" w14:textId="77777777" w:rsidR="00611E0D" w:rsidRPr="005016F2" w:rsidRDefault="00611E0D" w:rsidP="00611E0D">
      <w:pPr>
        <w:rPr>
          <w:i/>
        </w:rPr>
      </w:pPr>
    </w:p>
    <w:p w14:paraId="302CF9D4" w14:textId="77777777" w:rsidR="00611E0D" w:rsidRPr="005016F2" w:rsidRDefault="00611E0D" w:rsidP="00611E0D">
      <w:pPr>
        <w:rPr>
          <w:i/>
        </w:rPr>
      </w:pPr>
    </w:p>
    <w:p w14:paraId="4879082A" w14:textId="77777777" w:rsidR="00611E0D" w:rsidRPr="005016F2" w:rsidRDefault="00611E0D" w:rsidP="00611E0D">
      <w:pPr>
        <w:rPr>
          <w:i/>
        </w:rPr>
      </w:pPr>
    </w:p>
    <w:p w14:paraId="663B1E67" w14:textId="77777777" w:rsidR="00611E0D" w:rsidRPr="005016F2" w:rsidRDefault="00611E0D" w:rsidP="00611E0D">
      <w:pPr>
        <w:rPr>
          <w:i/>
        </w:rPr>
      </w:pPr>
    </w:p>
    <w:p w14:paraId="050A4BE2" w14:textId="77777777" w:rsidR="00611E0D" w:rsidRPr="005016F2" w:rsidRDefault="00611E0D" w:rsidP="00611E0D">
      <w:pPr>
        <w:rPr>
          <w:i/>
        </w:rPr>
      </w:pPr>
    </w:p>
    <w:p w14:paraId="770DD73E" w14:textId="77777777" w:rsidR="00611E0D" w:rsidRPr="00AB0630" w:rsidRDefault="00611E0D" w:rsidP="00611E0D">
      <w:pPr>
        <w:rPr>
          <w:i/>
          <w:color w:val="A6A6A6" w:themeColor="background1" w:themeShade="A6"/>
        </w:rPr>
      </w:pPr>
      <w:r w:rsidRPr="00AB0630">
        <w:rPr>
          <w:i/>
          <w:color w:val="A6A6A6" w:themeColor="background1" w:themeShade="A6"/>
        </w:rPr>
        <w:t>*зазначати вид кваліфікаційної роботи (проєкту)</w:t>
      </w:r>
    </w:p>
    <w:p w14:paraId="690763ED" w14:textId="77777777" w:rsidR="00611E0D" w:rsidRPr="00AB0630" w:rsidRDefault="00611E0D" w:rsidP="00611E0D">
      <w:pPr>
        <w:rPr>
          <w:color w:val="A6A6A6" w:themeColor="background1" w:themeShade="A6"/>
        </w:rPr>
        <w:sectPr w:rsidR="00611E0D" w:rsidRPr="00AB0630" w:rsidSect="00821B48">
          <w:headerReference w:type="default" r:id="rId11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AB0630">
        <w:rPr>
          <w:color w:val="A6A6A6" w:themeColor="background1" w:themeShade="A6"/>
        </w:rPr>
        <w:t>**</w:t>
      </w:r>
      <w:r w:rsidRPr="00AB0630">
        <w:rPr>
          <w:i/>
          <w:color w:val="A6A6A6" w:themeColor="background1" w:themeShade="A6"/>
        </w:rPr>
        <w:t xml:space="preserve"> за необхідності</w:t>
      </w:r>
    </w:p>
    <w:p w14:paraId="5B91656B" w14:textId="77777777" w:rsidR="00611E0D" w:rsidRPr="005016F2" w:rsidRDefault="00611E0D" w:rsidP="00611E0D">
      <w:pPr>
        <w:ind w:firstLine="709"/>
        <w:jc w:val="right"/>
        <w:rPr>
          <w:i/>
          <w:color w:val="000000"/>
          <w:sz w:val="28"/>
          <w:szCs w:val="28"/>
        </w:rPr>
      </w:pPr>
    </w:p>
    <w:p w14:paraId="41C450F9" w14:textId="77777777" w:rsidR="00611E0D" w:rsidRPr="005016F2" w:rsidRDefault="00611E0D" w:rsidP="00611E0D">
      <w:pPr>
        <w:ind w:firstLine="709"/>
        <w:jc w:val="center"/>
        <w:rPr>
          <w:i/>
          <w:color w:val="000000"/>
          <w:sz w:val="28"/>
          <w:szCs w:val="28"/>
        </w:rPr>
      </w:pPr>
      <w:r w:rsidRPr="005016F2">
        <w:rPr>
          <w:sz w:val="28"/>
          <w:szCs w:val="28"/>
        </w:rPr>
        <w:t>Затверджено на засіданні ЕК № ___ «___» _________20__ р.</w:t>
      </w:r>
    </w:p>
    <w:p w14:paraId="23632BB0" w14:textId="77777777" w:rsidR="00611E0D" w:rsidRPr="005016F2" w:rsidRDefault="00611E0D" w:rsidP="00611E0D">
      <w:pPr>
        <w:ind w:firstLine="709"/>
        <w:jc w:val="right"/>
        <w:rPr>
          <w:i/>
          <w:color w:val="000000"/>
          <w:sz w:val="28"/>
          <w:szCs w:val="28"/>
        </w:rPr>
      </w:pPr>
    </w:p>
    <w:p w14:paraId="2E8FC080" w14:textId="77777777" w:rsidR="00611E0D" w:rsidRPr="005016F2" w:rsidRDefault="00611E0D" w:rsidP="00611E0D">
      <w:pPr>
        <w:ind w:firstLine="709"/>
        <w:jc w:val="center"/>
        <w:rPr>
          <w:b/>
          <w:color w:val="000000"/>
          <w:sz w:val="28"/>
          <w:szCs w:val="28"/>
        </w:rPr>
      </w:pPr>
      <w:r w:rsidRPr="005016F2">
        <w:rPr>
          <w:b/>
          <w:color w:val="000000"/>
          <w:sz w:val="28"/>
          <w:szCs w:val="28"/>
        </w:rPr>
        <w:t xml:space="preserve">З В І Т </w:t>
      </w:r>
    </w:p>
    <w:p w14:paraId="5BD8C5DD" w14:textId="77777777" w:rsidR="00611E0D" w:rsidRPr="005016F2" w:rsidRDefault="00611E0D" w:rsidP="00611E0D">
      <w:pPr>
        <w:ind w:firstLine="709"/>
        <w:jc w:val="center"/>
        <w:rPr>
          <w:b/>
          <w:color w:val="000000"/>
          <w:sz w:val="28"/>
          <w:szCs w:val="28"/>
        </w:rPr>
      </w:pPr>
    </w:p>
    <w:p w14:paraId="262BA78C" w14:textId="77777777" w:rsidR="00611E0D" w:rsidRPr="005016F2" w:rsidRDefault="00611E0D" w:rsidP="00611E0D">
      <w:pPr>
        <w:ind w:firstLine="709"/>
        <w:jc w:val="both"/>
        <w:rPr>
          <w:i/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 xml:space="preserve">голови екзаменаційної комісії № ........ щодо складання атестаційного екзамену* студентами </w:t>
      </w:r>
      <w:r w:rsidRPr="005016F2">
        <w:rPr>
          <w:sz w:val="28"/>
          <w:szCs w:val="28"/>
        </w:rPr>
        <w:t>Дніпровського національного університету імені Олеся Гончара за (</w:t>
      </w:r>
      <w:r w:rsidRPr="005016F2">
        <w:rPr>
          <w:i/>
          <w:sz w:val="28"/>
          <w:szCs w:val="28"/>
        </w:rPr>
        <w:t>рівнем</w:t>
      </w:r>
      <w:r w:rsidRPr="005016F2">
        <w:rPr>
          <w:i/>
          <w:color w:val="000000"/>
          <w:sz w:val="28"/>
          <w:szCs w:val="28"/>
        </w:rPr>
        <w:t xml:space="preserve"> вищої освіти) </w:t>
      </w:r>
    </w:p>
    <w:p w14:paraId="73C76DCA" w14:textId="77777777" w:rsidR="00611E0D" w:rsidRPr="005016F2" w:rsidRDefault="00611E0D" w:rsidP="00611E0D">
      <w:pPr>
        <w:jc w:val="both"/>
        <w:rPr>
          <w:i/>
          <w:color w:val="000000"/>
          <w:sz w:val="24"/>
          <w:szCs w:val="24"/>
        </w:rPr>
      </w:pPr>
      <w:r w:rsidRPr="005016F2">
        <w:rPr>
          <w:color w:val="000000"/>
          <w:sz w:val="28"/>
          <w:szCs w:val="28"/>
        </w:rPr>
        <w:t xml:space="preserve">спеціальність </w:t>
      </w:r>
      <w:r w:rsidRPr="005016F2">
        <w:rPr>
          <w:i/>
          <w:color w:val="000000"/>
          <w:sz w:val="28"/>
          <w:szCs w:val="28"/>
        </w:rPr>
        <w:t>(код, найменування)</w:t>
      </w:r>
    </w:p>
    <w:p w14:paraId="44CBC69C" w14:textId="77777777" w:rsidR="00611E0D" w:rsidRPr="005016F2" w:rsidRDefault="00611E0D" w:rsidP="00611E0D">
      <w:pPr>
        <w:jc w:val="both"/>
        <w:rPr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 xml:space="preserve">спеціалізація (за наявності) </w:t>
      </w:r>
    </w:p>
    <w:p w14:paraId="588F1B9F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 xml:space="preserve">освітня програма </w:t>
      </w:r>
      <w:r w:rsidRPr="005016F2">
        <w:rPr>
          <w:i/>
          <w:color w:val="000000"/>
          <w:sz w:val="28"/>
          <w:szCs w:val="28"/>
        </w:rPr>
        <w:t>(найменування)</w:t>
      </w:r>
    </w:p>
    <w:p w14:paraId="05239182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 xml:space="preserve">факультет/центр </w:t>
      </w:r>
      <w:r w:rsidRPr="005016F2">
        <w:rPr>
          <w:i/>
          <w:color w:val="000000"/>
          <w:sz w:val="28"/>
          <w:szCs w:val="28"/>
        </w:rPr>
        <w:t>(найменування)</w:t>
      </w:r>
    </w:p>
    <w:p w14:paraId="4091ED89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</w:p>
    <w:p w14:paraId="39527B49" w14:textId="77777777" w:rsidR="00611E0D" w:rsidRPr="005016F2" w:rsidRDefault="00611E0D" w:rsidP="00611E0D">
      <w:pPr>
        <w:widowControl/>
        <w:numPr>
          <w:ilvl w:val="0"/>
          <w:numId w:val="15"/>
        </w:numPr>
        <w:suppressAutoHyphens/>
        <w:autoSpaceDN/>
        <w:jc w:val="both"/>
        <w:rPr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>Порядок проведення атестаційного екзамену*.</w:t>
      </w:r>
    </w:p>
    <w:p w14:paraId="2C50632E" w14:textId="77777777" w:rsidR="00611E0D" w:rsidRPr="005016F2" w:rsidRDefault="00611E0D" w:rsidP="00611E0D">
      <w:pPr>
        <w:jc w:val="both"/>
        <w:rPr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>Екзаменаційна комісія сформована відповідно до наказу від ......   № ...........</w:t>
      </w:r>
    </w:p>
    <w:p w14:paraId="22F9B660" w14:textId="77777777" w:rsidR="00611E0D" w:rsidRPr="005016F2" w:rsidRDefault="00611E0D" w:rsidP="00611E0D">
      <w:pPr>
        <w:ind w:firstLine="709"/>
        <w:jc w:val="both"/>
        <w:rPr>
          <w:color w:val="000000"/>
          <w:sz w:val="28"/>
          <w:szCs w:val="28"/>
        </w:rPr>
      </w:pPr>
    </w:p>
    <w:p w14:paraId="60D65278" w14:textId="77777777" w:rsidR="00611E0D" w:rsidRPr="005016F2" w:rsidRDefault="00611E0D" w:rsidP="00611E0D">
      <w:pPr>
        <w:jc w:val="both"/>
        <w:rPr>
          <w:i/>
          <w:color w:val="000000"/>
          <w:sz w:val="18"/>
          <w:szCs w:val="18"/>
        </w:rPr>
      </w:pPr>
      <w:r w:rsidRPr="005016F2">
        <w:rPr>
          <w:color w:val="000000"/>
          <w:sz w:val="28"/>
          <w:szCs w:val="28"/>
        </w:rPr>
        <w:t>Голова ЕК - (</w:t>
      </w:r>
      <w:r w:rsidRPr="005016F2">
        <w:rPr>
          <w:i/>
          <w:sz w:val="28"/>
          <w:szCs w:val="28"/>
        </w:rPr>
        <w:t xml:space="preserve">Прізвище, ініціали, </w:t>
      </w:r>
      <w:r w:rsidRPr="005016F2">
        <w:rPr>
          <w:i/>
          <w:color w:val="000000"/>
          <w:sz w:val="28"/>
          <w:szCs w:val="28"/>
        </w:rPr>
        <w:t>науковий ступінь, вчене звання, посада за основним місцем роботи)</w:t>
      </w:r>
    </w:p>
    <w:p w14:paraId="1926BE61" w14:textId="77777777" w:rsidR="00611E0D" w:rsidRPr="005016F2" w:rsidRDefault="00611E0D" w:rsidP="00611E0D">
      <w:pPr>
        <w:jc w:val="both"/>
        <w:rPr>
          <w:i/>
          <w:color w:val="000000"/>
          <w:sz w:val="18"/>
          <w:szCs w:val="18"/>
        </w:rPr>
      </w:pPr>
      <w:r w:rsidRPr="005016F2">
        <w:rPr>
          <w:color w:val="000000"/>
          <w:sz w:val="28"/>
          <w:szCs w:val="28"/>
        </w:rPr>
        <w:t>Заступник голови ЕК** - (</w:t>
      </w:r>
      <w:r w:rsidRPr="005016F2">
        <w:rPr>
          <w:i/>
          <w:sz w:val="28"/>
          <w:szCs w:val="28"/>
        </w:rPr>
        <w:t xml:space="preserve">Прізвище, ініціали, </w:t>
      </w:r>
      <w:r w:rsidRPr="005016F2">
        <w:rPr>
          <w:i/>
          <w:color w:val="000000"/>
          <w:sz w:val="28"/>
          <w:szCs w:val="28"/>
        </w:rPr>
        <w:t>науковий ступінь, вчене звання, посада за основним місцем роботи)</w:t>
      </w:r>
    </w:p>
    <w:p w14:paraId="7E626195" w14:textId="77777777" w:rsidR="00611E0D" w:rsidRPr="005016F2" w:rsidRDefault="00611E0D" w:rsidP="00611E0D">
      <w:pPr>
        <w:jc w:val="both"/>
        <w:rPr>
          <w:i/>
          <w:color w:val="000000"/>
          <w:sz w:val="18"/>
          <w:szCs w:val="18"/>
        </w:rPr>
      </w:pPr>
      <w:r w:rsidRPr="005016F2">
        <w:rPr>
          <w:color w:val="000000"/>
          <w:sz w:val="28"/>
          <w:szCs w:val="28"/>
        </w:rPr>
        <w:t>Члени ЕК: (</w:t>
      </w:r>
      <w:r w:rsidRPr="005016F2">
        <w:rPr>
          <w:i/>
          <w:sz w:val="28"/>
          <w:szCs w:val="28"/>
        </w:rPr>
        <w:t xml:space="preserve">Прізвище, ініціали, </w:t>
      </w:r>
      <w:r w:rsidRPr="005016F2">
        <w:rPr>
          <w:i/>
          <w:color w:val="000000"/>
          <w:sz w:val="28"/>
          <w:szCs w:val="28"/>
        </w:rPr>
        <w:t>науковий ступінь, вчене звання, посада за основним місцем роботи кожного члена ЕК)</w:t>
      </w:r>
    </w:p>
    <w:p w14:paraId="1F4682DF" w14:textId="77777777" w:rsidR="00611E0D" w:rsidRPr="005016F2" w:rsidRDefault="00611E0D" w:rsidP="00611E0D">
      <w:pPr>
        <w:jc w:val="both"/>
        <w:rPr>
          <w:i/>
          <w:color w:val="000000"/>
          <w:sz w:val="18"/>
          <w:szCs w:val="18"/>
        </w:rPr>
      </w:pPr>
      <w:r w:rsidRPr="005016F2">
        <w:rPr>
          <w:color w:val="000000"/>
          <w:sz w:val="28"/>
          <w:szCs w:val="28"/>
        </w:rPr>
        <w:t>Секретар - (</w:t>
      </w:r>
      <w:r w:rsidRPr="005016F2">
        <w:rPr>
          <w:i/>
          <w:sz w:val="28"/>
          <w:szCs w:val="28"/>
        </w:rPr>
        <w:t xml:space="preserve">Прізвище, ініціали, </w:t>
      </w:r>
      <w:r w:rsidRPr="005016F2">
        <w:rPr>
          <w:i/>
          <w:color w:val="000000"/>
          <w:sz w:val="28"/>
          <w:szCs w:val="28"/>
        </w:rPr>
        <w:t>науковий ступінь, вчене звання, посада за основним місцем роботи)</w:t>
      </w:r>
    </w:p>
    <w:p w14:paraId="6F1774A8" w14:textId="77777777" w:rsidR="00611E0D" w:rsidRPr="005016F2" w:rsidRDefault="00611E0D" w:rsidP="00611E0D">
      <w:pPr>
        <w:ind w:firstLine="709"/>
        <w:jc w:val="both"/>
        <w:rPr>
          <w:i/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>Засідання відбувалося(-</w:t>
      </w:r>
      <w:proofErr w:type="spellStart"/>
      <w:r w:rsidRPr="005016F2">
        <w:rPr>
          <w:color w:val="000000"/>
          <w:sz w:val="28"/>
          <w:szCs w:val="28"/>
        </w:rPr>
        <w:t>лись</w:t>
      </w:r>
      <w:proofErr w:type="spellEnd"/>
      <w:r w:rsidRPr="005016F2">
        <w:rPr>
          <w:color w:val="000000"/>
          <w:sz w:val="28"/>
          <w:szCs w:val="28"/>
        </w:rPr>
        <w:t xml:space="preserve">) </w:t>
      </w:r>
      <w:r w:rsidRPr="005016F2">
        <w:rPr>
          <w:i/>
          <w:color w:val="000000"/>
          <w:sz w:val="28"/>
          <w:szCs w:val="28"/>
        </w:rPr>
        <w:t>(дата)</w:t>
      </w:r>
      <w:r w:rsidRPr="005016F2">
        <w:rPr>
          <w:color w:val="000000"/>
          <w:sz w:val="28"/>
          <w:szCs w:val="28"/>
        </w:rPr>
        <w:t xml:space="preserve"> в ....... У засіданні(-</w:t>
      </w:r>
      <w:proofErr w:type="spellStart"/>
      <w:r w:rsidRPr="005016F2">
        <w:rPr>
          <w:color w:val="000000"/>
          <w:sz w:val="28"/>
          <w:szCs w:val="28"/>
        </w:rPr>
        <w:t>ях</w:t>
      </w:r>
      <w:proofErr w:type="spellEnd"/>
      <w:r w:rsidRPr="005016F2">
        <w:rPr>
          <w:color w:val="000000"/>
          <w:sz w:val="28"/>
          <w:szCs w:val="28"/>
        </w:rPr>
        <w:t xml:space="preserve">) взяли участь такі члени комісії: </w:t>
      </w:r>
      <w:r w:rsidRPr="005016F2">
        <w:rPr>
          <w:i/>
          <w:color w:val="000000"/>
          <w:sz w:val="28"/>
          <w:szCs w:val="28"/>
        </w:rPr>
        <w:t>(Прізвища, ініціали усіх присутніх членів комісії)</w:t>
      </w:r>
    </w:p>
    <w:p w14:paraId="71E35474" w14:textId="77777777" w:rsidR="00611E0D" w:rsidRPr="005016F2" w:rsidRDefault="00611E0D" w:rsidP="00611E0D">
      <w:pPr>
        <w:ind w:firstLine="709"/>
        <w:jc w:val="both"/>
        <w:rPr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>На засідання екзаменаційної комісії підготовлено і подано у повному обсязі документи студентів, що оформлені відповідно до встановленого порядку.</w:t>
      </w:r>
    </w:p>
    <w:p w14:paraId="392BD70F" w14:textId="77777777" w:rsidR="00611E0D" w:rsidRPr="005016F2" w:rsidRDefault="00611E0D" w:rsidP="00611E0D">
      <w:pPr>
        <w:ind w:firstLine="709"/>
        <w:jc w:val="both"/>
        <w:rPr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 xml:space="preserve">До складання атестаційного екзамену допущено ......осіб .......................... </w:t>
      </w:r>
      <w:r w:rsidRPr="00B75241">
        <w:rPr>
          <w:sz w:val="28"/>
          <w:szCs w:val="28"/>
        </w:rPr>
        <w:t>форми здобуття освіти,</w:t>
      </w:r>
      <w:r w:rsidRPr="005016F2">
        <w:rPr>
          <w:color w:val="000000"/>
          <w:sz w:val="28"/>
          <w:szCs w:val="28"/>
        </w:rPr>
        <w:t xml:space="preserve"> з них з’явилися  ........ осіб.</w:t>
      </w:r>
    </w:p>
    <w:p w14:paraId="61E62A19" w14:textId="77777777" w:rsidR="00611E0D" w:rsidRPr="005016F2" w:rsidRDefault="00611E0D" w:rsidP="00611E0D">
      <w:pPr>
        <w:ind w:firstLine="709"/>
        <w:jc w:val="both"/>
        <w:rPr>
          <w:color w:val="000000"/>
          <w:sz w:val="28"/>
          <w:szCs w:val="28"/>
        </w:rPr>
      </w:pPr>
    </w:p>
    <w:p w14:paraId="55E9DE24" w14:textId="77777777" w:rsidR="00611E0D" w:rsidRPr="005016F2" w:rsidRDefault="00611E0D" w:rsidP="00611E0D">
      <w:pPr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>Кількісні показники складання атестаційного екзамену</w:t>
      </w:r>
    </w:p>
    <w:tbl>
      <w:tblPr>
        <w:tblpPr w:leftFromText="180" w:rightFromText="180" w:vertAnchor="text" w:horzAnchor="page" w:tblpXSpec="center" w:tblpY="1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188"/>
        <w:gridCol w:w="1080"/>
        <w:gridCol w:w="540"/>
        <w:gridCol w:w="451"/>
        <w:gridCol w:w="449"/>
        <w:gridCol w:w="453"/>
        <w:gridCol w:w="1167"/>
        <w:gridCol w:w="963"/>
        <w:gridCol w:w="860"/>
        <w:gridCol w:w="1408"/>
      </w:tblGrid>
      <w:tr w:rsidR="00611E0D" w:rsidRPr="005016F2" w14:paraId="60BFC436" w14:textId="77777777" w:rsidTr="004E3AF7">
        <w:tc>
          <w:tcPr>
            <w:tcW w:w="1188" w:type="dxa"/>
            <w:vMerge w:val="restart"/>
            <w:vAlign w:val="center"/>
          </w:tcPr>
          <w:p w14:paraId="07FBFBD9" w14:textId="77777777" w:rsidR="00611E0D" w:rsidRPr="00B75241" w:rsidRDefault="00611E0D" w:rsidP="004E3AF7">
            <w:pPr>
              <w:jc w:val="center"/>
            </w:pPr>
            <w:r w:rsidRPr="00B75241">
              <w:t xml:space="preserve">Форма </w:t>
            </w:r>
            <w:r w:rsidRPr="00B75241">
              <w:rPr>
                <w:sz w:val="28"/>
                <w:szCs w:val="28"/>
              </w:rPr>
              <w:t xml:space="preserve"> </w:t>
            </w:r>
            <w:r w:rsidRPr="00B75241">
              <w:t>здобуття освіти</w:t>
            </w:r>
          </w:p>
        </w:tc>
        <w:tc>
          <w:tcPr>
            <w:tcW w:w="1188" w:type="dxa"/>
            <w:vMerge w:val="restart"/>
            <w:vAlign w:val="center"/>
          </w:tcPr>
          <w:p w14:paraId="68F97578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Допущені до складання</w:t>
            </w:r>
          </w:p>
        </w:tc>
        <w:tc>
          <w:tcPr>
            <w:tcW w:w="1080" w:type="dxa"/>
            <w:vMerge w:val="restart"/>
            <w:vAlign w:val="center"/>
          </w:tcPr>
          <w:p w14:paraId="451C5AEE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Всього склало</w:t>
            </w:r>
          </w:p>
        </w:tc>
        <w:tc>
          <w:tcPr>
            <w:tcW w:w="1893" w:type="dxa"/>
            <w:gridSpan w:val="4"/>
            <w:vAlign w:val="center"/>
          </w:tcPr>
          <w:p w14:paraId="6BD92A3C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З них отримали оцінки</w:t>
            </w:r>
          </w:p>
        </w:tc>
        <w:tc>
          <w:tcPr>
            <w:tcW w:w="1167" w:type="dxa"/>
            <w:vMerge w:val="restart"/>
            <w:vAlign w:val="center"/>
          </w:tcPr>
          <w:p w14:paraId="05362E78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Кількість студентів,</w:t>
            </w:r>
          </w:p>
          <w:p w14:paraId="0AA17003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які не з’явилися на екзамен</w:t>
            </w:r>
          </w:p>
        </w:tc>
        <w:tc>
          <w:tcPr>
            <w:tcW w:w="963" w:type="dxa"/>
            <w:vMerge w:val="restart"/>
            <w:vAlign w:val="center"/>
          </w:tcPr>
          <w:p w14:paraId="6E52E254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Диплом з відзнакою</w:t>
            </w:r>
          </w:p>
        </w:tc>
        <w:tc>
          <w:tcPr>
            <w:tcW w:w="860" w:type="dxa"/>
            <w:vMerge w:val="restart"/>
            <w:vAlign w:val="center"/>
          </w:tcPr>
          <w:p w14:paraId="7CC1960A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Абсолютна успішність</w:t>
            </w:r>
          </w:p>
        </w:tc>
        <w:tc>
          <w:tcPr>
            <w:tcW w:w="1408" w:type="dxa"/>
            <w:vMerge w:val="restart"/>
            <w:vAlign w:val="center"/>
          </w:tcPr>
          <w:p w14:paraId="29A602A2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Якість успішності</w:t>
            </w:r>
          </w:p>
        </w:tc>
      </w:tr>
      <w:tr w:rsidR="00611E0D" w:rsidRPr="005016F2" w14:paraId="070E532C" w14:textId="77777777" w:rsidTr="004E3AF7">
        <w:trPr>
          <w:cantSplit/>
          <w:trHeight w:val="1508"/>
        </w:trPr>
        <w:tc>
          <w:tcPr>
            <w:tcW w:w="1188" w:type="dxa"/>
            <w:vMerge/>
            <w:vAlign w:val="center"/>
          </w:tcPr>
          <w:p w14:paraId="37D730C5" w14:textId="77777777" w:rsidR="00611E0D" w:rsidRPr="005016F2" w:rsidRDefault="00611E0D" w:rsidP="004E3AF7">
            <w:pPr>
              <w:ind w:firstLine="709"/>
              <w:jc w:val="center"/>
              <w:rPr>
                <w:i/>
                <w:color w:val="000000"/>
              </w:rPr>
            </w:pPr>
          </w:p>
        </w:tc>
        <w:tc>
          <w:tcPr>
            <w:tcW w:w="1188" w:type="dxa"/>
            <w:vMerge/>
            <w:vAlign w:val="center"/>
          </w:tcPr>
          <w:p w14:paraId="5576D7A6" w14:textId="77777777" w:rsidR="00611E0D" w:rsidRPr="005016F2" w:rsidRDefault="00611E0D" w:rsidP="004E3AF7">
            <w:pPr>
              <w:ind w:firstLine="709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4B3BCC3A" w14:textId="77777777" w:rsidR="00611E0D" w:rsidRPr="005016F2" w:rsidRDefault="00611E0D" w:rsidP="004E3AF7">
            <w:pPr>
              <w:ind w:firstLine="709"/>
              <w:jc w:val="center"/>
              <w:rPr>
                <w:i/>
                <w:color w:val="000000"/>
              </w:rPr>
            </w:pPr>
          </w:p>
        </w:tc>
        <w:tc>
          <w:tcPr>
            <w:tcW w:w="540" w:type="dxa"/>
            <w:textDirection w:val="btLr"/>
            <w:vAlign w:val="center"/>
          </w:tcPr>
          <w:p w14:paraId="5016AD81" w14:textId="77777777" w:rsidR="00611E0D" w:rsidRPr="005016F2" w:rsidRDefault="00611E0D" w:rsidP="004E3AF7">
            <w:pPr>
              <w:ind w:left="113"/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Відмінно</w:t>
            </w:r>
          </w:p>
        </w:tc>
        <w:tc>
          <w:tcPr>
            <w:tcW w:w="451" w:type="dxa"/>
            <w:textDirection w:val="btLr"/>
            <w:vAlign w:val="center"/>
          </w:tcPr>
          <w:p w14:paraId="110AFEF0" w14:textId="77777777" w:rsidR="00611E0D" w:rsidRPr="005016F2" w:rsidRDefault="00611E0D" w:rsidP="004E3AF7">
            <w:pPr>
              <w:ind w:left="113"/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Добре</w:t>
            </w:r>
          </w:p>
        </w:tc>
        <w:tc>
          <w:tcPr>
            <w:tcW w:w="449" w:type="dxa"/>
            <w:textDirection w:val="btLr"/>
            <w:vAlign w:val="center"/>
          </w:tcPr>
          <w:p w14:paraId="6DE30531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Задовільно</w:t>
            </w:r>
          </w:p>
        </w:tc>
        <w:tc>
          <w:tcPr>
            <w:tcW w:w="453" w:type="dxa"/>
            <w:textDirection w:val="btLr"/>
            <w:vAlign w:val="center"/>
          </w:tcPr>
          <w:p w14:paraId="394B17FF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Незадовільно</w:t>
            </w:r>
          </w:p>
        </w:tc>
        <w:tc>
          <w:tcPr>
            <w:tcW w:w="1167" w:type="dxa"/>
            <w:vMerge/>
            <w:vAlign w:val="center"/>
          </w:tcPr>
          <w:p w14:paraId="10E45A65" w14:textId="77777777" w:rsidR="00611E0D" w:rsidRPr="005016F2" w:rsidRDefault="00611E0D" w:rsidP="004E3AF7">
            <w:pPr>
              <w:ind w:firstLine="709"/>
              <w:jc w:val="center"/>
              <w:rPr>
                <w:i/>
                <w:color w:val="000000"/>
              </w:rPr>
            </w:pPr>
          </w:p>
        </w:tc>
        <w:tc>
          <w:tcPr>
            <w:tcW w:w="963" w:type="dxa"/>
            <w:vMerge/>
            <w:vAlign w:val="center"/>
          </w:tcPr>
          <w:p w14:paraId="236C967B" w14:textId="77777777" w:rsidR="00611E0D" w:rsidRPr="005016F2" w:rsidRDefault="00611E0D" w:rsidP="004E3AF7">
            <w:pPr>
              <w:ind w:firstLine="709"/>
              <w:jc w:val="center"/>
              <w:rPr>
                <w:i/>
                <w:color w:val="000000"/>
              </w:rPr>
            </w:pPr>
          </w:p>
        </w:tc>
        <w:tc>
          <w:tcPr>
            <w:tcW w:w="860" w:type="dxa"/>
            <w:vMerge/>
            <w:vAlign w:val="center"/>
          </w:tcPr>
          <w:p w14:paraId="17D5B298" w14:textId="77777777" w:rsidR="00611E0D" w:rsidRPr="005016F2" w:rsidRDefault="00611E0D" w:rsidP="004E3AF7">
            <w:pPr>
              <w:ind w:firstLine="709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14:paraId="7C3136C0" w14:textId="77777777" w:rsidR="00611E0D" w:rsidRPr="005016F2" w:rsidRDefault="00611E0D" w:rsidP="004E3AF7">
            <w:pPr>
              <w:ind w:firstLine="709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611E0D" w:rsidRPr="005016F2" w14:paraId="28AC13CD" w14:textId="77777777" w:rsidTr="004E3AF7">
        <w:tc>
          <w:tcPr>
            <w:tcW w:w="1188" w:type="dxa"/>
            <w:vAlign w:val="center"/>
          </w:tcPr>
          <w:p w14:paraId="4B99765B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1</w:t>
            </w:r>
          </w:p>
        </w:tc>
        <w:tc>
          <w:tcPr>
            <w:tcW w:w="1188" w:type="dxa"/>
            <w:vAlign w:val="center"/>
          </w:tcPr>
          <w:p w14:paraId="595E63D0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2</w:t>
            </w:r>
          </w:p>
        </w:tc>
        <w:tc>
          <w:tcPr>
            <w:tcW w:w="1080" w:type="dxa"/>
            <w:vAlign w:val="center"/>
          </w:tcPr>
          <w:p w14:paraId="15280BD7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3</w:t>
            </w:r>
          </w:p>
        </w:tc>
        <w:tc>
          <w:tcPr>
            <w:tcW w:w="540" w:type="dxa"/>
            <w:vAlign w:val="center"/>
          </w:tcPr>
          <w:p w14:paraId="3C5AF273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4</w:t>
            </w:r>
          </w:p>
        </w:tc>
        <w:tc>
          <w:tcPr>
            <w:tcW w:w="451" w:type="dxa"/>
            <w:vAlign w:val="center"/>
          </w:tcPr>
          <w:p w14:paraId="0813FA3A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5</w:t>
            </w:r>
          </w:p>
        </w:tc>
        <w:tc>
          <w:tcPr>
            <w:tcW w:w="449" w:type="dxa"/>
            <w:vAlign w:val="center"/>
          </w:tcPr>
          <w:p w14:paraId="01732B63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6</w:t>
            </w:r>
          </w:p>
        </w:tc>
        <w:tc>
          <w:tcPr>
            <w:tcW w:w="453" w:type="dxa"/>
            <w:vAlign w:val="center"/>
          </w:tcPr>
          <w:p w14:paraId="3A541DCD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7</w:t>
            </w:r>
          </w:p>
        </w:tc>
        <w:tc>
          <w:tcPr>
            <w:tcW w:w="1167" w:type="dxa"/>
            <w:vAlign w:val="center"/>
          </w:tcPr>
          <w:p w14:paraId="48081B17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8</w:t>
            </w:r>
          </w:p>
        </w:tc>
        <w:tc>
          <w:tcPr>
            <w:tcW w:w="963" w:type="dxa"/>
            <w:vAlign w:val="center"/>
          </w:tcPr>
          <w:p w14:paraId="7A040995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9</w:t>
            </w:r>
          </w:p>
        </w:tc>
        <w:tc>
          <w:tcPr>
            <w:tcW w:w="860" w:type="dxa"/>
            <w:vAlign w:val="center"/>
          </w:tcPr>
          <w:p w14:paraId="07F09D3B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10</w:t>
            </w:r>
          </w:p>
        </w:tc>
        <w:tc>
          <w:tcPr>
            <w:tcW w:w="1408" w:type="dxa"/>
            <w:vAlign w:val="center"/>
          </w:tcPr>
          <w:p w14:paraId="34CC9CE7" w14:textId="77777777" w:rsidR="00611E0D" w:rsidRPr="005016F2" w:rsidRDefault="00611E0D" w:rsidP="004E3AF7">
            <w:pPr>
              <w:jc w:val="center"/>
              <w:rPr>
                <w:color w:val="000000"/>
              </w:rPr>
            </w:pPr>
            <w:r w:rsidRPr="005016F2">
              <w:rPr>
                <w:color w:val="000000"/>
              </w:rPr>
              <w:t>11</w:t>
            </w:r>
          </w:p>
        </w:tc>
      </w:tr>
      <w:tr w:rsidR="00611E0D" w:rsidRPr="005016F2" w14:paraId="55A1CF12" w14:textId="77777777" w:rsidTr="004E3AF7">
        <w:tc>
          <w:tcPr>
            <w:tcW w:w="1188" w:type="dxa"/>
            <w:vAlign w:val="center"/>
          </w:tcPr>
          <w:p w14:paraId="6C8056B1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14:paraId="128ABF7C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FE0C333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CAD5C7D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14:paraId="41C1DCAF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9" w:type="dxa"/>
            <w:vAlign w:val="center"/>
          </w:tcPr>
          <w:p w14:paraId="453C0508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  <w:vAlign w:val="center"/>
          </w:tcPr>
          <w:p w14:paraId="2A99ED7B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14:paraId="6E385EE6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039D87E2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14:paraId="4D7292FC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3F7DBBFE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11E0D" w:rsidRPr="005016F2" w14:paraId="1A717CE6" w14:textId="77777777" w:rsidTr="004E3AF7">
        <w:tc>
          <w:tcPr>
            <w:tcW w:w="1188" w:type="dxa"/>
            <w:vAlign w:val="center"/>
          </w:tcPr>
          <w:p w14:paraId="3B91D08A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14:paraId="63FA004B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8EA2600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9C07EEE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14:paraId="08D23B65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9" w:type="dxa"/>
            <w:vAlign w:val="center"/>
          </w:tcPr>
          <w:p w14:paraId="043D3762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  <w:vAlign w:val="center"/>
          </w:tcPr>
          <w:p w14:paraId="3B826C17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14:paraId="15797EC2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71008821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14:paraId="3C7347E9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2D9A7B1B" w14:textId="77777777" w:rsidR="00611E0D" w:rsidRPr="005016F2" w:rsidRDefault="00611E0D" w:rsidP="004E3AF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ED13EFA" w14:textId="77777777" w:rsidR="00611E0D" w:rsidRPr="005016F2" w:rsidRDefault="00611E0D" w:rsidP="00611E0D">
      <w:pPr>
        <w:ind w:firstLine="709"/>
        <w:jc w:val="both"/>
        <w:rPr>
          <w:color w:val="000000"/>
          <w:sz w:val="28"/>
          <w:szCs w:val="28"/>
        </w:rPr>
      </w:pPr>
    </w:p>
    <w:p w14:paraId="0C69B1DF" w14:textId="77777777" w:rsidR="00611E0D" w:rsidRPr="005016F2" w:rsidRDefault="00611E0D" w:rsidP="00611E0D">
      <w:pPr>
        <w:ind w:firstLine="709"/>
        <w:jc w:val="right"/>
        <w:rPr>
          <w:i/>
          <w:color w:val="000000"/>
          <w:sz w:val="28"/>
          <w:szCs w:val="28"/>
        </w:rPr>
      </w:pPr>
    </w:p>
    <w:p w14:paraId="2C72C440" w14:textId="77777777" w:rsidR="00611E0D" w:rsidRDefault="00611E0D" w:rsidP="00611E0D">
      <w:pPr>
        <w:ind w:firstLine="709"/>
        <w:jc w:val="both"/>
        <w:rPr>
          <w:color w:val="000000"/>
          <w:sz w:val="28"/>
          <w:szCs w:val="28"/>
        </w:rPr>
      </w:pPr>
    </w:p>
    <w:p w14:paraId="2BA43E87" w14:textId="77777777" w:rsidR="00AB0630" w:rsidRPr="005016F2" w:rsidRDefault="00AB0630" w:rsidP="00611E0D">
      <w:pPr>
        <w:ind w:firstLine="709"/>
        <w:jc w:val="both"/>
        <w:rPr>
          <w:color w:val="000000"/>
          <w:sz w:val="28"/>
          <w:szCs w:val="28"/>
        </w:rPr>
      </w:pPr>
    </w:p>
    <w:p w14:paraId="49DFA158" w14:textId="77777777" w:rsidR="00611E0D" w:rsidRPr="005016F2" w:rsidRDefault="00611E0D" w:rsidP="00611E0D">
      <w:pPr>
        <w:ind w:firstLine="709"/>
        <w:jc w:val="both"/>
        <w:rPr>
          <w:i/>
          <w:sz w:val="28"/>
          <w:szCs w:val="28"/>
        </w:rPr>
      </w:pPr>
      <w:r w:rsidRPr="005016F2">
        <w:rPr>
          <w:color w:val="000000"/>
          <w:sz w:val="28"/>
          <w:szCs w:val="28"/>
        </w:rPr>
        <w:lastRenderedPageBreak/>
        <w:t xml:space="preserve">За результатами атестаційного екзамену можна констатувати </w:t>
      </w:r>
      <w:r w:rsidRPr="005016F2">
        <w:rPr>
          <w:i/>
          <w:color w:val="000000"/>
          <w:sz w:val="28"/>
          <w:szCs w:val="28"/>
        </w:rPr>
        <w:t>(наводиться аналіз та подаються висновки за результатами атеста</w:t>
      </w:r>
      <w:r w:rsidRPr="005016F2">
        <w:rPr>
          <w:sz w:val="28"/>
          <w:szCs w:val="28"/>
        </w:rPr>
        <w:t xml:space="preserve">ційного екзамену. Аналіз якості підготовки фахівців (бакалаврів, магістрів) </w:t>
      </w:r>
      <w:r w:rsidRPr="005016F2">
        <w:rPr>
          <w:i/>
          <w:sz w:val="28"/>
          <w:szCs w:val="28"/>
        </w:rPr>
        <w:t>(наводиться аналіз якості знань студентів, вміння застосовувати на практиці отримані теоретичні знання, кількість студентів, яким рекомендовано видати диплом з відзнакою тощо).</w:t>
      </w:r>
    </w:p>
    <w:p w14:paraId="233D7B7F" w14:textId="77777777" w:rsidR="00611E0D" w:rsidRPr="005016F2" w:rsidRDefault="00611E0D" w:rsidP="00611E0D">
      <w:pPr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5016F2">
        <w:rPr>
          <w:color w:val="000000"/>
          <w:sz w:val="28"/>
          <w:szCs w:val="28"/>
        </w:rPr>
        <w:t>Зауваження та рекомендації екзаменаційної комісії.</w:t>
      </w:r>
    </w:p>
    <w:p w14:paraId="08B77867" w14:textId="77777777" w:rsidR="00611E0D" w:rsidRPr="005016F2" w:rsidRDefault="00611E0D" w:rsidP="00611E0D">
      <w:pPr>
        <w:jc w:val="both"/>
        <w:rPr>
          <w:i/>
          <w:sz w:val="28"/>
          <w:szCs w:val="28"/>
        </w:rPr>
      </w:pPr>
      <w:r w:rsidRPr="005016F2">
        <w:rPr>
          <w:i/>
          <w:sz w:val="28"/>
          <w:szCs w:val="28"/>
        </w:rPr>
        <w:t xml:space="preserve">(зазначаються зауваження голови і членів ЕК щодо підготовки та проведення атестації студентів, якості екзаменаційних білетів тощо та побажання щодо усунення виявлених недоліків). </w:t>
      </w:r>
    </w:p>
    <w:p w14:paraId="0192C2EA" w14:textId="77777777" w:rsidR="00611E0D" w:rsidRPr="005016F2" w:rsidRDefault="00611E0D" w:rsidP="00611E0D">
      <w:pPr>
        <w:ind w:firstLine="709"/>
        <w:jc w:val="both"/>
        <w:rPr>
          <w:color w:val="000000"/>
          <w:sz w:val="28"/>
          <w:szCs w:val="28"/>
        </w:rPr>
      </w:pPr>
    </w:p>
    <w:p w14:paraId="764C4706" w14:textId="77777777" w:rsidR="00611E0D" w:rsidRPr="005016F2" w:rsidRDefault="00611E0D" w:rsidP="00611E0D">
      <w:pPr>
        <w:ind w:firstLine="709"/>
        <w:jc w:val="both"/>
        <w:rPr>
          <w:color w:val="000000"/>
          <w:sz w:val="28"/>
          <w:szCs w:val="28"/>
        </w:rPr>
      </w:pPr>
    </w:p>
    <w:p w14:paraId="674D9DFA" w14:textId="77777777" w:rsidR="00611E0D" w:rsidRPr="005016F2" w:rsidRDefault="00611E0D" w:rsidP="00611E0D">
      <w:pPr>
        <w:ind w:firstLine="709"/>
        <w:jc w:val="both"/>
        <w:rPr>
          <w:color w:val="000000"/>
          <w:sz w:val="28"/>
          <w:szCs w:val="28"/>
        </w:rPr>
      </w:pPr>
    </w:p>
    <w:p w14:paraId="27B25B4F" w14:textId="77777777" w:rsidR="00611E0D" w:rsidRPr="005016F2" w:rsidRDefault="00611E0D" w:rsidP="00611E0D">
      <w:pPr>
        <w:ind w:firstLine="709"/>
        <w:jc w:val="both"/>
        <w:rPr>
          <w:color w:val="000000"/>
          <w:sz w:val="28"/>
          <w:szCs w:val="28"/>
        </w:rPr>
      </w:pPr>
    </w:p>
    <w:p w14:paraId="0065B73A" w14:textId="77777777" w:rsidR="00611E0D" w:rsidRPr="005016F2" w:rsidRDefault="00611E0D" w:rsidP="00611E0D">
      <w:pPr>
        <w:jc w:val="both"/>
        <w:rPr>
          <w:i/>
          <w:color w:val="000000"/>
        </w:rPr>
      </w:pPr>
      <w:r w:rsidRPr="005016F2">
        <w:rPr>
          <w:color w:val="000000"/>
          <w:sz w:val="28"/>
          <w:szCs w:val="28"/>
        </w:rPr>
        <w:t>Голова ЕК</w:t>
      </w:r>
      <w:r w:rsidRPr="005016F2">
        <w:rPr>
          <w:color w:val="000000"/>
          <w:sz w:val="28"/>
          <w:szCs w:val="28"/>
        </w:rPr>
        <w:tab/>
      </w:r>
      <w:r w:rsidRPr="005016F2">
        <w:rPr>
          <w:color w:val="000000"/>
          <w:sz w:val="28"/>
          <w:szCs w:val="28"/>
        </w:rPr>
        <w:tab/>
      </w:r>
      <w:r w:rsidRPr="005016F2">
        <w:rPr>
          <w:color w:val="000000"/>
          <w:sz w:val="28"/>
          <w:szCs w:val="28"/>
        </w:rPr>
        <w:tab/>
      </w:r>
      <w:r w:rsidRPr="005016F2">
        <w:rPr>
          <w:color w:val="000000"/>
          <w:sz w:val="28"/>
          <w:szCs w:val="28"/>
        </w:rPr>
        <w:tab/>
      </w:r>
      <w:r w:rsidRPr="005016F2">
        <w:rPr>
          <w:color w:val="000000"/>
          <w:sz w:val="28"/>
          <w:szCs w:val="28"/>
        </w:rPr>
        <w:tab/>
      </w:r>
      <w:r w:rsidRPr="005016F2">
        <w:rPr>
          <w:sz w:val="28"/>
          <w:szCs w:val="28"/>
        </w:rPr>
        <w:tab/>
      </w:r>
      <w:r w:rsidRPr="005016F2">
        <w:rPr>
          <w:sz w:val="28"/>
          <w:szCs w:val="28"/>
        </w:rPr>
        <w:tab/>
        <w:t xml:space="preserve">Власне ім’я ПРІЗВИЩЕ </w:t>
      </w:r>
    </w:p>
    <w:p w14:paraId="5932D129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</w:p>
    <w:p w14:paraId="0D8EE85E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</w:p>
    <w:p w14:paraId="3E75112D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</w:p>
    <w:p w14:paraId="2C20B993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</w:p>
    <w:p w14:paraId="7E7C0827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</w:p>
    <w:p w14:paraId="7751B281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</w:p>
    <w:p w14:paraId="143A0643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</w:p>
    <w:p w14:paraId="110EF483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</w:p>
    <w:p w14:paraId="05C6F39A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</w:p>
    <w:p w14:paraId="3C7BFC4A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</w:p>
    <w:p w14:paraId="7B8A7633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</w:p>
    <w:p w14:paraId="09E58222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</w:p>
    <w:p w14:paraId="44BE12B7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</w:p>
    <w:p w14:paraId="4AE0D171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</w:p>
    <w:p w14:paraId="2DCFC986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</w:p>
    <w:p w14:paraId="1772DB9F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</w:p>
    <w:p w14:paraId="2C60103F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</w:p>
    <w:p w14:paraId="7C5BFE2D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</w:p>
    <w:p w14:paraId="7032F483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</w:p>
    <w:p w14:paraId="6DDB42A5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</w:p>
    <w:p w14:paraId="0F9893EE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</w:p>
    <w:p w14:paraId="6B6FB8CC" w14:textId="77777777" w:rsidR="00611E0D" w:rsidRPr="005016F2" w:rsidRDefault="00611E0D" w:rsidP="00611E0D">
      <w:pPr>
        <w:jc w:val="both"/>
        <w:rPr>
          <w:i/>
          <w:color w:val="000000"/>
          <w:sz w:val="28"/>
          <w:szCs w:val="28"/>
        </w:rPr>
      </w:pPr>
    </w:p>
    <w:p w14:paraId="381151D0" w14:textId="77777777" w:rsidR="00611E0D" w:rsidRPr="005016F2" w:rsidRDefault="00611E0D" w:rsidP="00611E0D">
      <w:pPr>
        <w:jc w:val="both"/>
        <w:rPr>
          <w:i/>
          <w:sz w:val="28"/>
          <w:szCs w:val="28"/>
        </w:rPr>
      </w:pPr>
    </w:p>
    <w:p w14:paraId="0B7C5B07" w14:textId="77777777" w:rsidR="00611E0D" w:rsidRPr="005016F2" w:rsidRDefault="00611E0D" w:rsidP="00611E0D">
      <w:pPr>
        <w:jc w:val="both"/>
        <w:rPr>
          <w:i/>
          <w:sz w:val="28"/>
          <w:szCs w:val="28"/>
        </w:rPr>
      </w:pPr>
    </w:p>
    <w:p w14:paraId="3CBCD371" w14:textId="77777777" w:rsidR="00611E0D" w:rsidRPr="00AB0630" w:rsidRDefault="00611E0D" w:rsidP="00611E0D">
      <w:pPr>
        <w:jc w:val="both"/>
        <w:rPr>
          <w:color w:val="A6A6A6" w:themeColor="background1" w:themeShade="A6"/>
        </w:rPr>
      </w:pPr>
      <w:r w:rsidRPr="00AB0630">
        <w:rPr>
          <w:i/>
          <w:color w:val="A6A6A6" w:themeColor="background1" w:themeShade="A6"/>
        </w:rPr>
        <w:t>* вказати назву атестаційного екзамену</w:t>
      </w:r>
    </w:p>
    <w:p w14:paraId="33085CDC" w14:textId="77777777" w:rsidR="00611E0D" w:rsidRPr="00AB0630" w:rsidRDefault="00611E0D" w:rsidP="00611E0D">
      <w:pPr>
        <w:rPr>
          <w:i/>
          <w:color w:val="A6A6A6" w:themeColor="background1" w:themeShade="A6"/>
        </w:rPr>
      </w:pPr>
      <w:r w:rsidRPr="00AB0630">
        <w:rPr>
          <w:color w:val="A6A6A6" w:themeColor="background1" w:themeShade="A6"/>
        </w:rPr>
        <w:t>**</w:t>
      </w:r>
      <w:r w:rsidRPr="00AB0630">
        <w:rPr>
          <w:i/>
          <w:color w:val="A6A6A6" w:themeColor="background1" w:themeShade="A6"/>
        </w:rPr>
        <w:t xml:space="preserve"> за необхідності</w:t>
      </w:r>
    </w:p>
    <w:p w14:paraId="7C58D5DB" w14:textId="5781C3A7" w:rsidR="00A71861" w:rsidRPr="00AB0630" w:rsidRDefault="00A71861" w:rsidP="00611E0D">
      <w:pPr>
        <w:widowControl/>
        <w:autoSpaceDE/>
        <w:autoSpaceDN/>
        <w:spacing w:after="39"/>
        <w:ind w:right="306"/>
        <w:jc w:val="both"/>
        <w:rPr>
          <w:color w:val="A6A6A6" w:themeColor="background1" w:themeShade="A6"/>
          <w:sz w:val="28"/>
          <w:lang w:eastAsia="en-US" w:bidi="ar-SA"/>
        </w:rPr>
      </w:pPr>
    </w:p>
    <w:sectPr w:rsidR="00A71861" w:rsidRPr="00AB0630" w:rsidSect="00821B48">
      <w:headerReference w:type="default" r:id="rId12"/>
      <w:pgSz w:w="11906" w:h="16838"/>
      <w:pgMar w:top="851" w:right="851" w:bottom="851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C63FC" w14:textId="77777777" w:rsidR="006F725D" w:rsidRDefault="006F725D" w:rsidP="000F7839">
      <w:r>
        <w:separator/>
      </w:r>
    </w:p>
  </w:endnote>
  <w:endnote w:type="continuationSeparator" w:id="0">
    <w:p w14:paraId="08967D3B" w14:textId="77777777" w:rsidR="006F725D" w:rsidRDefault="006F725D" w:rsidP="000F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809603"/>
      <w:docPartObj>
        <w:docPartGallery w:val="Page Numbers (Bottom of Page)"/>
        <w:docPartUnique/>
      </w:docPartObj>
    </w:sdtPr>
    <w:sdtContent>
      <w:p w14:paraId="71C68CA8" w14:textId="00079E60" w:rsidR="00572D5F" w:rsidRDefault="00572D5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630" w:rsidRPr="00AB0630">
          <w:rPr>
            <w:noProof/>
            <w:lang w:val="ru-RU"/>
          </w:rPr>
          <w:t>10</w:t>
        </w:r>
        <w:r>
          <w:fldChar w:fldCharType="end"/>
        </w:r>
      </w:p>
    </w:sdtContent>
  </w:sdt>
  <w:p w14:paraId="274EAAAA" w14:textId="77777777" w:rsidR="00572D5F" w:rsidRDefault="00572D5F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BFD3F" w14:textId="77777777" w:rsidR="006F725D" w:rsidRDefault="006F725D" w:rsidP="000F7839">
      <w:r>
        <w:separator/>
      </w:r>
    </w:p>
  </w:footnote>
  <w:footnote w:type="continuationSeparator" w:id="0">
    <w:p w14:paraId="116DFC03" w14:textId="77777777" w:rsidR="006F725D" w:rsidRDefault="006F725D" w:rsidP="000F7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6B41C" w14:textId="77777777" w:rsidR="00572D5F" w:rsidRDefault="00572D5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C8E48" w14:textId="77777777" w:rsidR="00572D5F" w:rsidRDefault="00572D5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0630">
      <w:rPr>
        <w:noProof/>
      </w:rPr>
      <w:t>17</w:t>
    </w:r>
    <w:r>
      <w:fldChar w:fldCharType="end"/>
    </w:r>
  </w:p>
  <w:p w14:paraId="209B24A5" w14:textId="77777777" w:rsidR="00572D5F" w:rsidRDefault="00572D5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37641" w14:textId="77777777" w:rsidR="00572D5F" w:rsidRDefault="00572D5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0630">
      <w:rPr>
        <w:noProof/>
      </w:rPr>
      <w:t>19</w:t>
    </w:r>
    <w:r>
      <w:fldChar w:fldCharType="end"/>
    </w:r>
  </w:p>
  <w:p w14:paraId="53BC4BCB" w14:textId="77777777" w:rsidR="00572D5F" w:rsidRDefault="00572D5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28C6103"/>
    <w:multiLevelType w:val="multilevel"/>
    <w:tmpl w:val="A71685F0"/>
    <w:lvl w:ilvl="0">
      <w:start w:val="5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9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"/>
      <w:lvlJc w:val="left"/>
      <w:pPr>
        <w:ind w:left="298" w:hanging="284"/>
      </w:pPr>
      <w:rPr>
        <w:rFonts w:ascii="Symbol" w:eastAsia="Symbol" w:hAnsi="Symbol" w:cs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5045" w:hanging="284"/>
      </w:pPr>
      <w:rPr>
        <w:rFonts w:hint="default"/>
      </w:rPr>
    </w:lvl>
    <w:lvl w:ilvl="4">
      <w:numFmt w:val="bullet"/>
      <w:lvlText w:val="•"/>
      <w:lvlJc w:val="left"/>
      <w:pPr>
        <w:ind w:left="5788" w:hanging="284"/>
      </w:pPr>
      <w:rPr>
        <w:rFonts w:hint="default"/>
      </w:rPr>
    </w:lvl>
    <w:lvl w:ilvl="5">
      <w:numFmt w:val="bullet"/>
      <w:lvlText w:val="•"/>
      <w:lvlJc w:val="left"/>
      <w:pPr>
        <w:ind w:left="6531" w:hanging="284"/>
      </w:pPr>
      <w:rPr>
        <w:rFonts w:hint="default"/>
      </w:rPr>
    </w:lvl>
    <w:lvl w:ilvl="6">
      <w:numFmt w:val="bullet"/>
      <w:lvlText w:val="•"/>
      <w:lvlJc w:val="left"/>
      <w:pPr>
        <w:ind w:left="7274" w:hanging="284"/>
      </w:pPr>
      <w:rPr>
        <w:rFonts w:hint="default"/>
      </w:rPr>
    </w:lvl>
    <w:lvl w:ilvl="7">
      <w:numFmt w:val="bullet"/>
      <w:lvlText w:val="•"/>
      <w:lvlJc w:val="left"/>
      <w:pPr>
        <w:ind w:left="8017" w:hanging="284"/>
      </w:pPr>
      <w:rPr>
        <w:rFonts w:hint="default"/>
      </w:rPr>
    </w:lvl>
    <w:lvl w:ilvl="8">
      <w:numFmt w:val="bullet"/>
      <w:lvlText w:val="•"/>
      <w:lvlJc w:val="left"/>
      <w:pPr>
        <w:ind w:left="8760" w:hanging="284"/>
      </w:pPr>
      <w:rPr>
        <w:rFonts w:hint="default"/>
      </w:rPr>
    </w:lvl>
  </w:abstractNum>
  <w:abstractNum w:abstractNumId="11">
    <w:nsid w:val="0B2C3CD6"/>
    <w:multiLevelType w:val="multilevel"/>
    <w:tmpl w:val="5EB6C110"/>
    <w:lvl w:ilvl="0">
      <w:start w:val="4"/>
      <w:numFmt w:val="decimal"/>
      <w:lvlText w:val="%1"/>
      <w:lvlJc w:val="left"/>
      <w:pPr>
        <w:ind w:left="29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"/>
      <w:lvlJc w:val="left"/>
      <w:pPr>
        <w:ind w:left="298" w:hanging="423"/>
      </w:pPr>
      <w:rPr>
        <w:rFonts w:ascii="Symbol" w:eastAsia="Symbol" w:hAnsi="Symbol" w:cs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283" w:hanging="423"/>
      </w:pPr>
      <w:rPr>
        <w:rFonts w:hint="default"/>
      </w:rPr>
    </w:lvl>
    <w:lvl w:ilvl="4">
      <w:numFmt w:val="bullet"/>
      <w:lvlText w:val="•"/>
      <w:lvlJc w:val="left"/>
      <w:pPr>
        <w:ind w:left="4278" w:hanging="423"/>
      </w:pPr>
      <w:rPr>
        <w:rFonts w:hint="default"/>
      </w:rPr>
    </w:lvl>
    <w:lvl w:ilvl="5">
      <w:numFmt w:val="bullet"/>
      <w:lvlText w:val="•"/>
      <w:lvlJc w:val="left"/>
      <w:pPr>
        <w:ind w:left="5273" w:hanging="423"/>
      </w:pPr>
      <w:rPr>
        <w:rFonts w:hint="default"/>
      </w:rPr>
    </w:lvl>
    <w:lvl w:ilvl="6">
      <w:numFmt w:val="bullet"/>
      <w:lvlText w:val="•"/>
      <w:lvlJc w:val="left"/>
      <w:pPr>
        <w:ind w:left="6267" w:hanging="423"/>
      </w:pPr>
      <w:rPr>
        <w:rFonts w:hint="default"/>
      </w:rPr>
    </w:lvl>
    <w:lvl w:ilvl="7">
      <w:numFmt w:val="bullet"/>
      <w:lvlText w:val="•"/>
      <w:lvlJc w:val="left"/>
      <w:pPr>
        <w:ind w:left="7262" w:hanging="423"/>
      </w:pPr>
      <w:rPr>
        <w:rFonts w:hint="default"/>
      </w:rPr>
    </w:lvl>
    <w:lvl w:ilvl="8">
      <w:numFmt w:val="bullet"/>
      <w:lvlText w:val="•"/>
      <w:lvlJc w:val="left"/>
      <w:pPr>
        <w:ind w:left="8257" w:hanging="423"/>
      </w:pPr>
      <w:rPr>
        <w:rFonts w:hint="default"/>
      </w:rPr>
    </w:lvl>
  </w:abstractNum>
  <w:abstractNum w:abstractNumId="12">
    <w:nsid w:val="0F107E29"/>
    <w:multiLevelType w:val="multilevel"/>
    <w:tmpl w:val="FDEAAD2C"/>
    <w:lvl w:ilvl="0">
      <w:start w:val="2"/>
      <w:numFmt w:val="decimal"/>
      <w:lvlText w:val="%1"/>
      <w:lvlJc w:val="left"/>
      <w:pPr>
        <w:ind w:left="1714" w:hanging="708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71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>
      <w:numFmt w:val="bullet"/>
      <w:lvlText w:val=""/>
      <w:lvlJc w:val="left"/>
      <w:pPr>
        <w:ind w:left="1726" w:hanging="348"/>
      </w:pPr>
      <w:rPr>
        <w:rFonts w:ascii="Symbol" w:eastAsia="Symbol" w:hAnsi="Symbol" w:cs="Symbol" w:hint="default"/>
        <w:w w:val="100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4277" w:hanging="348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130" w:hanging="348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983" w:hanging="348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835" w:hanging="348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688" w:hanging="348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541" w:hanging="348"/>
      </w:pPr>
      <w:rPr>
        <w:rFonts w:hint="default"/>
        <w:lang w:val="uk-UA" w:eastAsia="uk-UA" w:bidi="uk-UA"/>
      </w:rPr>
    </w:lvl>
  </w:abstractNum>
  <w:abstractNum w:abstractNumId="13">
    <w:nsid w:val="14290CD4"/>
    <w:multiLevelType w:val="hybridMultilevel"/>
    <w:tmpl w:val="EA16D124"/>
    <w:lvl w:ilvl="0" w:tplc="274E213A">
      <w:start w:val="1"/>
      <w:numFmt w:val="decimal"/>
      <w:lvlText w:val="9.4.%1"/>
      <w:lvlJc w:val="left"/>
      <w:pPr>
        <w:ind w:left="140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1545F3"/>
    <w:multiLevelType w:val="hybridMultilevel"/>
    <w:tmpl w:val="6FEAFBBA"/>
    <w:lvl w:ilvl="0" w:tplc="01F8B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DF3E18"/>
    <w:multiLevelType w:val="multilevel"/>
    <w:tmpl w:val="2578D6A0"/>
    <w:lvl w:ilvl="0">
      <w:start w:val="1"/>
      <w:numFmt w:val="decimal"/>
      <w:lvlText w:val="%1"/>
      <w:lvlJc w:val="left"/>
      <w:pPr>
        <w:ind w:left="298" w:hanging="708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29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>
      <w:numFmt w:val="bullet"/>
      <w:lvlText w:val=""/>
      <w:lvlJc w:val="left"/>
      <w:pPr>
        <w:ind w:left="298" w:hanging="284"/>
      </w:pPr>
      <w:rPr>
        <w:rFonts w:ascii="Symbol" w:eastAsia="Symbol" w:hAnsi="Symbol" w:cs="Symbol" w:hint="default"/>
        <w:w w:val="100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3283" w:hanging="284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278" w:hanging="284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273" w:hanging="284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267" w:hanging="284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262" w:hanging="284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257" w:hanging="284"/>
      </w:pPr>
      <w:rPr>
        <w:rFonts w:hint="default"/>
        <w:lang w:val="uk-UA" w:eastAsia="uk-UA" w:bidi="uk-UA"/>
      </w:rPr>
    </w:lvl>
  </w:abstractNum>
  <w:abstractNum w:abstractNumId="16">
    <w:nsid w:val="2437042E"/>
    <w:multiLevelType w:val="multilevel"/>
    <w:tmpl w:val="E75065EA"/>
    <w:lvl w:ilvl="0">
      <w:start w:val="4"/>
      <w:numFmt w:val="decimal"/>
      <w:lvlText w:val="%1"/>
      <w:lvlJc w:val="left"/>
      <w:pPr>
        <w:ind w:left="298" w:hanging="708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29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>
      <w:numFmt w:val="bullet"/>
      <w:lvlText w:val=""/>
      <w:lvlJc w:val="left"/>
      <w:pPr>
        <w:ind w:left="298" w:hanging="423"/>
      </w:pPr>
      <w:rPr>
        <w:rFonts w:ascii="Symbol" w:eastAsia="Symbol" w:hAnsi="Symbol" w:cs="Symbol" w:hint="default"/>
        <w:w w:val="100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3283" w:hanging="42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278" w:hanging="42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273" w:hanging="42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267" w:hanging="42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262" w:hanging="42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257" w:hanging="423"/>
      </w:pPr>
      <w:rPr>
        <w:rFonts w:hint="default"/>
        <w:lang w:val="uk-UA" w:eastAsia="uk-UA" w:bidi="uk-UA"/>
      </w:rPr>
    </w:lvl>
  </w:abstractNum>
  <w:abstractNum w:abstractNumId="17">
    <w:nsid w:val="25C8255A"/>
    <w:multiLevelType w:val="multilevel"/>
    <w:tmpl w:val="E5F23A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6"/>
        </w:tabs>
        <w:ind w:left="13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732"/>
        </w:tabs>
        <w:ind w:left="2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8"/>
        </w:tabs>
        <w:ind w:left="40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04"/>
        </w:tabs>
        <w:ind w:left="5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70"/>
        </w:tabs>
        <w:ind w:left="6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76"/>
        </w:tabs>
        <w:ind w:left="7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42"/>
        </w:tabs>
        <w:ind w:left="88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08"/>
        </w:tabs>
        <w:ind w:left="10208" w:hanging="2160"/>
      </w:pPr>
      <w:rPr>
        <w:rFonts w:hint="default"/>
      </w:rPr>
    </w:lvl>
  </w:abstractNum>
  <w:abstractNum w:abstractNumId="18">
    <w:nsid w:val="25CA78D3"/>
    <w:multiLevelType w:val="hybridMultilevel"/>
    <w:tmpl w:val="0C7AEF7A"/>
    <w:lvl w:ilvl="0" w:tplc="B0CE41A6">
      <w:start w:val="1"/>
      <w:numFmt w:val="decimal"/>
      <w:lvlText w:val="9.3.%1"/>
      <w:lvlJc w:val="left"/>
      <w:pPr>
        <w:ind w:left="2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845C9A"/>
    <w:multiLevelType w:val="hybridMultilevel"/>
    <w:tmpl w:val="116824E6"/>
    <w:name w:val="WW8Num43"/>
    <w:lvl w:ilvl="0" w:tplc="E74CE4C0">
      <w:start w:val="1"/>
      <w:numFmt w:val="bullet"/>
      <w:lvlText w:val="–"/>
      <w:lvlJc w:val="left"/>
      <w:pPr>
        <w:tabs>
          <w:tab w:val="num" w:pos="499"/>
        </w:tabs>
        <w:ind w:left="499" w:hanging="358"/>
      </w:pPr>
      <w:rPr>
        <w:rFonts w:ascii="Times New Roman" w:hAnsi="Times New Roman" w:cs="Times New Roman" w:hint="default"/>
      </w:rPr>
    </w:lvl>
    <w:lvl w:ilvl="1" w:tplc="0C624E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CA766B"/>
    <w:multiLevelType w:val="hybridMultilevel"/>
    <w:tmpl w:val="2672285A"/>
    <w:name w:val="WW8Num32"/>
    <w:lvl w:ilvl="0" w:tplc="E74CE4C0">
      <w:start w:val="1"/>
      <w:numFmt w:val="bullet"/>
      <w:lvlText w:val="–"/>
      <w:lvlJc w:val="left"/>
      <w:pPr>
        <w:tabs>
          <w:tab w:val="num" w:pos="358"/>
        </w:tabs>
        <w:ind w:left="358" w:hanging="35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21">
    <w:nsid w:val="2CC244B1"/>
    <w:multiLevelType w:val="hybridMultilevel"/>
    <w:tmpl w:val="2B54ACF0"/>
    <w:lvl w:ilvl="0" w:tplc="A66E7D58">
      <w:start w:val="1"/>
      <w:numFmt w:val="decimal"/>
      <w:lvlText w:val="9.11.%1"/>
      <w:lvlJc w:val="left"/>
      <w:rPr>
        <w:rFonts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5B6A869C">
      <w:start w:val="1"/>
      <w:numFmt w:val="bullet"/>
      <w:lvlText w:val="o"/>
      <w:lvlJc w:val="left"/>
      <w:pPr>
        <w:ind w:left="18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9490F532">
      <w:start w:val="1"/>
      <w:numFmt w:val="bullet"/>
      <w:lvlText w:val="▪"/>
      <w:lvlJc w:val="left"/>
      <w:pPr>
        <w:ind w:left="252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550B918">
      <w:start w:val="1"/>
      <w:numFmt w:val="bullet"/>
      <w:lvlText w:val="•"/>
      <w:lvlJc w:val="left"/>
      <w:pPr>
        <w:ind w:left="324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08E8BB0">
      <w:start w:val="1"/>
      <w:numFmt w:val="bullet"/>
      <w:lvlText w:val="o"/>
      <w:lvlJc w:val="left"/>
      <w:pPr>
        <w:ind w:left="396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C4ECAD8">
      <w:start w:val="1"/>
      <w:numFmt w:val="bullet"/>
      <w:lvlText w:val="▪"/>
      <w:lvlJc w:val="left"/>
      <w:pPr>
        <w:ind w:left="468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68AF8A8">
      <w:start w:val="1"/>
      <w:numFmt w:val="bullet"/>
      <w:lvlText w:val="•"/>
      <w:lvlJc w:val="left"/>
      <w:pPr>
        <w:ind w:left="54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E548F84">
      <w:start w:val="1"/>
      <w:numFmt w:val="bullet"/>
      <w:lvlText w:val="o"/>
      <w:lvlJc w:val="left"/>
      <w:pPr>
        <w:ind w:left="612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0C0556A">
      <w:start w:val="1"/>
      <w:numFmt w:val="bullet"/>
      <w:lvlText w:val="▪"/>
      <w:lvlJc w:val="left"/>
      <w:pPr>
        <w:ind w:left="684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2">
    <w:nsid w:val="34F30BD8"/>
    <w:multiLevelType w:val="hybridMultilevel"/>
    <w:tmpl w:val="285E0BC2"/>
    <w:name w:val="WW8Num34"/>
    <w:lvl w:ilvl="0" w:tplc="699E560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755E18"/>
    <w:multiLevelType w:val="hybridMultilevel"/>
    <w:tmpl w:val="6E3694A6"/>
    <w:lvl w:ilvl="0" w:tplc="1C52BB42">
      <w:start w:val="1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3A797CC1"/>
    <w:multiLevelType w:val="hybridMultilevel"/>
    <w:tmpl w:val="15D03E66"/>
    <w:name w:val="WW8Num47"/>
    <w:lvl w:ilvl="0" w:tplc="6972C9E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11B1F"/>
    <w:multiLevelType w:val="hybridMultilevel"/>
    <w:tmpl w:val="5BA2C9B0"/>
    <w:lvl w:ilvl="0" w:tplc="B72236D8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B43898"/>
    <w:multiLevelType w:val="hybridMultilevel"/>
    <w:tmpl w:val="BFF828D6"/>
    <w:lvl w:ilvl="0" w:tplc="40043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D6F6AAB"/>
    <w:multiLevelType w:val="hybridMultilevel"/>
    <w:tmpl w:val="EFA428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580A4AB9"/>
    <w:multiLevelType w:val="multilevel"/>
    <w:tmpl w:val="3C2481C4"/>
    <w:lvl w:ilvl="0">
      <w:start w:val="1"/>
      <w:numFmt w:val="decimal"/>
      <w:lvlText w:val="%1."/>
      <w:lvlJc w:val="left"/>
      <w:pPr>
        <w:ind w:left="64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298" w:hanging="708"/>
      </w:pPr>
      <w:rPr>
        <w:rFonts w:ascii="Times New Roman" w:eastAsia="Times New Roman" w:hAnsi="Times New Roman" w:cs="Times New Roman" w:hint="default"/>
        <w:b w:val="0"/>
        <w:strike w:val="0"/>
        <w:w w:val="100"/>
        <w:sz w:val="28"/>
        <w:szCs w:val="28"/>
        <w:lang w:val="uk-UA" w:eastAsia="uk-UA" w:bidi="uk-UA"/>
      </w:rPr>
    </w:lvl>
    <w:lvl w:ilvl="2">
      <w:numFmt w:val="bullet"/>
      <w:lvlText w:val=""/>
      <w:lvlJc w:val="left"/>
      <w:pPr>
        <w:ind w:left="298" w:hanging="284"/>
      </w:pPr>
      <w:rPr>
        <w:rFonts w:ascii="Symbol" w:eastAsia="Symbol" w:hAnsi="Symbol" w:cs="Symbol" w:hint="default"/>
        <w:w w:val="100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5045" w:hanging="284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788" w:hanging="284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531" w:hanging="284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274" w:hanging="284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017" w:hanging="284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760" w:hanging="284"/>
      </w:pPr>
      <w:rPr>
        <w:rFonts w:hint="default"/>
        <w:lang w:val="uk-UA" w:eastAsia="uk-UA" w:bidi="uk-UA"/>
      </w:rPr>
    </w:lvl>
  </w:abstractNum>
  <w:abstractNum w:abstractNumId="29">
    <w:nsid w:val="586605BB"/>
    <w:multiLevelType w:val="hybridMultilevel"/>
    <w:tmpl w:val="B45E1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64E04"/>
    <w:multiLevelType w:val="hybridMultilevel"/>
    <w:tmpl w:val="8104F98C"/>
    <w:lvl w:ilvl="0" w:tplc="FC722B5C">
      <w:start w:val="7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71BFD"/>
    <w:multiLevelType w:val="hybridMultilevel"/>
    <w:tmpl w:val="E8A0EA56"/>
    <w:name w:val="WW8Num44"/>
    <w:lvl w:ilvl="0" w:tplc="E74CE4C0">
      <w:start w:val="1"/>
      <w:numFmt w:val="bullet"/>
      <w:lvlText w:val="–"/>
      <w:lvlJc w:val="left"/>
      <w:pPr>
        <w:tabs>
          <w:tab w:val="num" w:pos="358"/>
        </w:tabs>
        <w:ind w:left="358" w:hanging="35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32">
    <w:nsid w:val="60D464C2"/>
    <w:multiLevelType w:val="hybridMultilevel"/>
    <w:tmpl w:val="4A0C308C"/>
    <w:name w:val="WW8Num45"/>
    <w:lvl w:ilvl="0" w:tplc="E74CE4C0">
      <w:start w:val="1"/>
      <w:numFmt w:val="bullet"/>
      <w:lvlText w:val="–"/>
      <w:lvlJc w:val="left"/>
      <w:pPr>
        <w:tabs>
          <w:tab w:val="num" w:pos="358"/>
        </w:tabs>
        <w:ind w:left="358" w:hanging="35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33">
    <w:nsid w:val="63B446BD"/>
    <w:multiLevelType w:val="hybridMultilevel"/>
    <w:tmpl w:val="E6B2B8E8"/>
    <w:name w:val="WW8Num132"/>
    <w:lvl w:ilvl="0" w:tplc="B756E02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E7469C"/>
    <w:multiLevelType w:val="hybridMultilevel"/>
    <w:tmpl w:val="B2CE37C6"/>
    <w:lvl w:ilvl="0" w:tplc="E972794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5F0074C"/>
    <w:multiLevelType w:val="hybridMultilevel"/>
    <w:tmpl w:val="9576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D07CC9"/>
    <w:multiLevelType w:val="multilevel"/>
    <w:tmpl w:val="BD2AA62C"/>
    <w:lvl w:ilvl="0">
      <w:start w:val="5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98" w:hanging="708"/>
      </w:pPr>
      <w:rPr>
        <w:rFonts w:ascii="Times New Roman" w:eastAsia="Times New Roman" w:hAnsi="Times New Roman" w:cs="Times New Roman" w:hint="default"/>
        <w:color w:val="000000"/>
        <w:w w:val="100"/>
        <w:sz w:val="28"/>
        <w:szCs w:val="28"/>
      </w:rPr>
    </w:lvl>
    <w:lvl w:ilvl="2">
      <w:numFmt w:val="bullet"/>
      <w:lvlText w:val=""/>
      <w:lvlJc w:val="left"/>
      <w:pPr>
        <w:ind w:left="298" w:hanging="284"/>
      </w:pPr>
      <w:rPr>
        <w:rFonts w:ascii="Symbol" w:eastAsia="Symbol" w:hAnsi="Symbol" w:cs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5045" w:hanging="284"/>
      </w:pPr>
      <w:rPr>
        <w:rFonts w:hint="default"/>
      </w:rPr>
    </w:lvl>
    <w:lvl w:ilvl="4">
      <w:numFmt w:val="bullet"/>
      <w:lvlText w:val="•"/>
      <w:lvlJc w:val="left"/>
      <w:pPr>
        <w:ind w:left="5788" w:hanging="284"/>
      </w:pPr>
      <w:rPr>
        <w:rFonts w:hint="default"/>
      </w:rPr>
    </w:lvl>
    <w:lvl w:ilvl="5">
      <w:numFmt w:val="bullet"/>
      <w:lvlText w:val="•"/>
      <w:lvlJc w:val="left"/>
      <w:pPr>
        <w:ind w:left="6531" w:hanging="284"/>
      </w:pPr>
      <w:rPr>
        <w:rFonts w:hint="default"/>
      </w:rPr>
    </w:lvl>
    <w:lvl w:ilvl="6">
      <w:numFmt w:val="bullet"/>
      <w:lvlText w:val="•"/>
      <w:lvlJc w:val="left"/>
      <w:pPr>
        <w:ind w:left="7274" w:hanging="284"/>
      </w:pPr>
      <w:rPr>
        <w:rFonts w:hint="default"/>
      </w:rPr>
    </w:lvl>
    <w:lvl w:ilvl="7">
      <w:numFmt w:val="bullet"/>
      <w:lvlText w:val="•"/>
      <w:lvlJc w:val="left"/>
      <w:pPr>
        <w:ind w:left="8017" w:hanging="284"/>
      </w:pPr>
      <w:rPr>
        <w:rFonts w:hint="default"/>
      </w:rPr>
    </w:lvl>
    <w:lvl w:ilvl="8">
      <w:numFmt w:val="bullet"/>
      <w:lvlText w:val="•"/>
      <w:lvlJc w:val="left"/>
      <w:pPr>
        <w:ind w:left="8760" w:hanging="284"/>
      </w:pPr>
      <w:rPr>
        <w:rFonts w:hint="default"/>
      </w:rPr>
    </w:lvl>
  </w:abstractNum>
  <w:abstractNum w:abstractNumId="37">
    <w:nsid w:val="6A563B92"/>
    <w:multiLevelType w:val="hybridMultilevel"/>
    <w:tmpl w:val="678A98BA"/>
    <w:lvl w:ilvl="0" w:tplc="A6D26046">
      <w:start w:val="1"/>
      <w:numFmt w:val="decimal"/>
      <w:lvlText w:val="9.%1."/>
      <w:lvlJc w:val="left"/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CFA38B4">
      <w:start w:val="1"/>
      <w:numFmt w:val="decimal"/>
      <w:lvlText w:val="9.3.%2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3426A6A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2DC8260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DEF050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4A8CA5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FA69E22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D4C5D2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29457B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8">
    <w:nsid w:val="6A5C16FC"/>
    <w:multiLevelType w:val="hybridMultilevel"/>
    <w:tmpl w:val="4EE05FF0"/>
    <w:lvl w:ilvl="0" w:tplc="EFF890FA">
      <w:start w:val="1"/>
      <w:numFmt w:val="decimal"/>
      <w:lvlText w:val="9.4.4.%1"/>
      <w:lvlJc w:val="left"/>
      <w:rPr>
        <w:rFonts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8DCD134">
      <w:start w:val="1"/>
      <w:numFmt w:val="bullet"/>
      <w:lvlText w:val="o"/>
      <w:lvlJc w:val="left"/>
      <w:pPr>
        <w:ind w:left="179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D7E9CA8">
      <w:start w:val="1"/>
      <w:numFmt w:val="bullet"/>
      <w:lvlText w:val="▪"/>
      <w:lvlJc w:val="left"/>
      <w:pPr>
        <w:ind w:left="251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78EEB54">
      <w:start w:val="1"/>
      <w:numFmt w:val="bullet"/>
      <w:lvlText w:val="•"/>
      <w:lvlJc w:val="left"/>
      <w:pPr>
        <w:ind w:left="323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72CEE3C">
      <w:start w:val="1"/>
      <w:numFmt w:val="bullet"/>
      <w:lvlText w:val="o"/>
      <w:lvlJc w:val="left"/>
      <w:pPr>
        <w:ind w:left="395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F463E7A">
      <w:start w:val="1"/>
      <w:numFmt w:val="bullet"/>
      <w:lvlText w:val="▪"/>
      <w:lvlJc w:val="left"/>
      <w:pPr>
        <w:ind w:left="467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2586366">
      <w:start w:val="1"/>
      <w:numFmt w:val="bullet"/>
      <w:lvlText w:val="•"/>
      <w:lvlJc w:val="left"/>
      <w:pPr>
        <w:ind w:left="539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CF61B94">
      <w:start w:val="1"/>
      <w:numFmt w:val="bullet"/>
      <w:lvlText w:val="o"/>
      <w:lvlJc w:val="left"/>
      <w:pPr>
        <w:ind w:left="611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1545B96">
      <w:start w:val="1"/>
      <w:numFmt w:val="bullet"/>
      <w:lvlText w:val="▪"/>
      <w:lvlJc w:val="left"/>
      <w:pPr>
        <w:ind w:left="683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9">
    <w:nsid w:val="72405C79"/>
    <w:multiLevelType w:val="hybridMultilevel"/>
    <w:tmpl w:val="42DEC740"/>
    <w:lvl w:ilvl="0" w:tplc="085A9FEE">
      <w:start w:val="1"/>
      <w:numFmt w:val="decimal"/>
      <w:lvlText w:val="7.%1."/>
      <w:lvlJc w:val="left"/>
      <w:pPr>
        <w:ind w:left="2837" w:hanging="360"/>
      </w:pPr>
      <w:rPr>
        <w:rFonts w:hint="default"/>
      </w:rPr>
    </w:lvl>
    <w:lvl w:ilvl="1" w:tplc="4DC02BB4">
      <w:start w:val="1"/>
      <w:numFmt w:val="decimal"/>
      <w:lvlText w:val="9.6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8"/>
  </w:num>
  <w:num w:numId="4">
    <w:abstractNumId w:val="15"/>
  </w:num>
  <w:num w:numId="5">
    <w:abstractNumId w:val="12"/>
  </w:num>
  <w:num w:numId="6">
    <w:abstractNumId w:val="36"/>
  </w:num>
  <w:num w:numId="7">
    <w:abstractNumId w:val="10"/>
  </w:num>
  <w:num w:numId="8">
    <w:abstractNumId w:val="23"/>
  </w:num>
  <w:num w:numId="9">
    <w:abstractNumId w:val="29"/>
  </w:num>
  <w:num w:numId="10">
    <w:abstractNumId w:val="0"/>
  </w:num>
  <w:num w:numId="11">
    <w:abstractNumId w:val="2"/>
  </w:num>
  <w:num w:numId="12">
    <w:abstractNumId w:val="27"/>
  </w:num>
  <w:num w:numId="13">
    <w:abstractNumId w:val="14"/>
  </w:num>
  <w:num w:numId="14">
    <w:abstractNumId w:val="26"/>
  </w:num>
  <w:num w:numId="15">
    <w:abstractNumId w:val="35"/>
  </w:num>
  <w:num w:numId="16">
    <w:abstractNumId w:val="34"/>
  </w:num>
  <w:num w:numId="17">
    <w:abstractNumId w:val="17"/>
  </w:num>
  <w:num w:numId="18">
    <w:abstractNumId w:val="19"/>
  </w:num>
  <w:num w:numId="19">
    <w:abstractNumId w:val="37"/>
  </w:num>
  <w:num w:numId="20">
    <w:abstractNumId w:val="38"/>
  </w:num>
  <w:num w:numId="21">
    <w:abstractNumId w:val="21"/>
  </w:num>
  <w:num w:numId="22">
    <w:abstractNumId w:val="13"/>
  </w:num>
  <w:num w:numId="23">
    <w:abstractNumId w:val="18"/>
  </w:num>
  <w:num w:numId="24">
    <w:abstractNumId w:val="39"/>
  </w:num>
  <w:num w:numId="25">
    <w:abstractNumId w:val="30"/>
  </w:num>
  <w:num w:numId="26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39"/>
    <w:rsid w:val="00002FA3"/>
    <w:rsid w:val="00003244"/>
    <w:rsid w:val="00003366"/>
    <w:rsid w:val="000043CF"/>
    <w:rsid w:val="00004807"/>
    <w:rsid w:val="00004E5C"/>
    <w:rsid w:val="00010AAA"/>
    <w:rsid w:val="00010C49"/>
    <w:rsid w:val="00013FDB"/>
    <w:rsid w:val="000215DD"/>
    <w:rsid w:val="00024F95"/>
    <w:rsid w:val="00026929"/>
    <w:rsid w:val="00027A67"/>
    <w:rsid w:val="0003770A"/>
    <w:rsid w:val="0004506A"/>
    <w:rsid w:val="0005364F"/>
    <w:rsid w:val="0005679F"/>
    <w:rsid w:val="000601D3"/>
    <w:rsid w:val="0006233C"/>
    <w:rsid w:val="00063A65"/>
    <w:rsid w:val="000667BB"/>
    <w:rsid w:val="000757D0"/>
    <w:rsid w:val="00086A4C"/>
    <w:rsid w:val="00095DE1"/>
    <w:rsid w:val="00097BEE"/>
    <w:rsid w:val="000B54A0"/>
    <w:rsid w:val="000B5AE4"/>
    <w:rsid w:val="000C1381"/>
    <w:rsid w:val="000C62DC"/>
    <w:rsid w:val="000D39EA"/>
    <w:rsid w:val="000D623E"/>
    <w:rsid w:val="000E3D96"/>
    <w:rsid w:val="000F0032"/>
    <w:rsid w:val="000F2917"/>
    <w:rsid w:val="000F7839"/>
    <w:rsid w:val="000F79B8"/>
    <w:rsid w:val="001025F6"/>
    <w:rsid w:val="00107E9D"/>
    <w:rsid w:val="0011206D"/>
    <w:rsid w:val="0011232D"/>
    <w:rsid w:val="00114850"/>
    <w:rsid w:val="001204A0"/>
    <w:rsid w:val="00120C09"/>
    <w:rsid w:val="0012139E"/>
    <w:rsid w:val="00121C5D"/>
    <w:rsid w:val="0012410E"/>
    <w:rsid w:val="00125A72"/>
    <w:rsid w:val="0012633B"/>
    <w:rsid w:val="00133249"/>
    <w:rsid w:val="0013727D"/>
    <w:rsid w:val="00140376"/>
    <w:rsid w:val="0014123C"/>
    <w:rsid w:val="00163F90"/>
    <w:rsid w:val="001641E2"/>
    <w:rsid w:val="00171DA4"/>
    <w:rsid w:val="00172B1F"/>
    <w:rsid w:val="00176C0B"/>
    <w:rsid w:val="00176CE0"/>
    <w:rsid w:val="0017776D"/>
    <w:rsid w:val="0018096D"/>
    <w:rsid w:val="00182179"/>
    <w:rsid w:val="00192A99"/>
    <w:rsid w:val="001A0DE3"/>
    <w:rsid w:val="001A2120"/>
    <w:rsid w:val="001A4F7B"/>
    <w:rsid w:val="001A64EF"/>
    <w:rsid w:val="001B0F31"/>
    <w:rsid w:val="001C05C8"/>
    <w:rsid w:val="001C312F"/>
    <w:rsid w:val="001C462F"/>
    <w:rsid w:val="001C6658"/>
    <w:rsid w:val="001D2A19"/>
    <w:rsid w:val="001D352C"/>
    <w:rsid w:val="001D6591"/>
    <w:rsid w:val="001E07DE"/>
    <w:rsid w:val="001E136B"/>
    <w:rsid w:val="001E58F7"/>
    <w:rsid w:val="001F52AC"/>
    <w:rsid w:val="001F5621"/>
    <w:rsid w:val="001F7FBF"/>
    <w:rsid w:val="00213793"/>
    <w:rsid w:val="00214420"/>
    <w:rsid w:val="00221468"/>
    <w:rsid w:val="00225AB0"/>
    <w:rsid w:val="00231BD9"/>
    <w:rsid w:val="00240BC5"/>
    <w:rsid w:val="0024164A"/>
    <w:rsid w:val="00243B09"/>
    <w:rsid w:val="002452C8"/>
    <w:rsid w:val="002508C0"/>
    <w:rsid w:val="00251607"/>
    <w:rsid w:val="0025337A"/>
    <w:rsid w:val="00253695"/>
    <w:rsid w:val="0025472E"/>
    <w:rsid w:val="00264F20"/>
    <w:rsid w:val="0027082B"/>
    <w:rsid w:val="00282FE0"/>
    <w:rsid w:val="00284B61"/>
    <w:rsid w:val="00285C8B"/>
    <w:rsid w:val="002A0F16"/>
    <w:rsid w:val="002A278A"/>
    <w:rsid w:val="002A2803"/>
    <w:rsid w:val="002A74A8"/>
    <w:rsid w:val="002A7617"/>
    <w:rsid w:val="002A7C67"/>
    <w:rsid w:val="002B0413"/>
    <w:rsid w:val="002B28E6"/>
    <w:rsid w:val="002C4726"/>
    <w:rsid w:val="002D2AAC"/>
    <w:rsid w:val="002D3A36"/>
    <w:rsid w:val="002D3D4A"/>
    <w:rsid w:val="002D3E20"/>
    <w:rsid w:val="002E381B"/>
    <w:rsid w:val="002E514B"/>
    <w:rsid w:val="002E652B"/>
    <w:rsid w:val="002F0D8F"/>
    <w:rsid w:val="002F2093"/>
    <w:rsid w:val="002F2479"/>
    <w:rsid w:val="002F37FE"/>
    <w:rsid w:val="0030070F"/>
    <w:rsid w:val="0030174B"/>
    <w:rsid w:val="00305E09"/>
    <w:rsid w:val="00310539"/>
    <w:rsid w:val="00311F80"/>
    <w:rsid w:val="00313A90"/>
    <w:rsid w:val="00316184"/>
    <w:rsid w:val="0031774E"/>
    <w:rsid w:val="003210F4"/>
    <w:rsid w:val="0032247F"/>
    <w:rsid w:val="00327550"/>
    <w:rsid w:val="00330989"/>
    <w:rsid w:val="00332004"/>
    <w:rsid w:val="003342E0"/>
    <w:rsid w:val="00337035"/>
    <w:rsid w:val="003427B4"/>
    <w:rsid w:val="003461A5"/>
    <w:rsid w:val="0034773F"/>
    <w:rsid w:val="0035660A"/>
    <w:rsid w:val="00364040"/>
    <w:rsid w:val="0037077E"/>
    <w:rsid w:val="00371DED"/>
    <w:rsid w:val="00372196"/>
    <w:rsid w:val="00373B5C"/>
    <w:rsid w:val="00375CAF"/>
    <w:rsid w:val="003773C5"/>
    <w:rsid w:val="00382EB1"/>
    <w:rsid w:val="00390D8B"/>
    <w:rsid w:val="00392C0B"/>
    <w:rsid w:val="00396B42"/>
    <w:rsid w:val="00397345"/>
    <w:rsid w:val="003A6105"/>
    <w:rsid w:val="003B197F"/>
    <w:rsid w:val="003B6805"/>
    <w:rsid w:val="003B6E92"/>
    <w:rsid w:val="003C1F49"/>
    <w:rsid w:val="003C318B"/>
    <w:rsid w:val="003C7E9F"/>
    <w:rsid w:val="003D24C4"/>
    <w:rsid w:val="003D34D6"/>
    <w:rsid w:val="003D570E"/>
    <w:rsid w:val="003E4C23"/>
    <w:rsid w:val="003E5A40"/>
    <w:rsid w:val="003E6382"/>
    <w:rsid w:val="003F0E10"/>
    <w:rsid w:val="003F4DDC"/>
    <w:rsid w:val="00401DDB"/>
    <w:rsid w:val="0040265E"/>
    <w:rsid w:val="00402A18"/>
    <w:rsid w:val="00402DC3"/>
    <w:rsid w:val="00404EA7"/>
    <w:rsid w:val="0041432B"/>
    <w:rsid w:val="00417631"/>
    <w:rsid w:val="00417E5D"/>
    <w:rsid w:val="004214EF"/>
    <w:rsid w:val="004263F5"/>
    <w:rsid w:val="0042774C"/>
    <w:rsid w:val="004316A0"/>
    <w:rsid w:val="00435227"/>
    <w:rsid w:val="0043575F"/>
    <w:rsid w:val="004442C3"/>
    <w:rsid w:val="004456BE"/>
    <w:rsid w:val="004509EE"/>
    <w:rsid w:val="004573CC"/>
    <w:rsid w:val="0046043B"/>
    <w:rsid w:val="004678DF"/>
    <w:rsid w:val="00470610"/>
    <w:rsid w:val="0048097C"/>
    <w:rsid w:val="00480CFC"/>
    <w:rsid w:val="00482E9D"/>
    <w:rsid w:val="00492914"/>
    <w:rsid w:val="00495FC3"/>
    <w:rsid w:val="004A43DF"/>
    <w:rsid w:val="004B081A"/>
    <w:rsid w:val="004B1381"/>
    <w:rsid w:val="004B3F76"/>
    <w:rsid w:val="004C0531"/>
    <w:rsid w:val="004C2F0F"/>
    <w:rsid w:val="004C54E2"/>
    <w:rsid w:val="004C6351"/>
    <w:rsid w:val="004E118E"/>
    <w:rsid w:val="004E3AF7"/>
    <w:rsid w:val="004E7BEC"/>
    <w:rsid w:val="004F467E"/>
    <w:rsid w:val="004F4932"/>
    <w:rsid w:val="00500006"/>
    <w:rsid w:val="005012F4"/>
    <w:rsid w:val="005016F2"/>
    <w:rsid w:val="005109E8"/>
    <w:rsid w:val="005136ED"/>
    <w:rsid w:val="0051486C"/>
    <w:rsid w:val="00514A75"/>
    <w:rsid w:val="00514AFE"/>
    <w:rsid w:val="00515D62"/>
    <w:rsid w:val="005161C7"/>
    <w:rsid w:val="00534E61"/>
    <w:rsid w:val="0054165E"/>
    <w:rsid w:val="00544FF1"/>
    <w:rsid w:val="005457B9"/>
    <w:rsid w:val="00560983"/>
    <w:rsid w:val="005670D6"/>
    <w:rsid w:val="00570525"/>
    <w:rsid w:val="00572D5F"/>
    <w:rsid w:val="00573991"/>
    <w:rsid w:val="00575FF6"/>
    <w:rsid w:val="0059263A"/>
    <w:rsid w:val="005962D3"/>
    <w:rsid w:val="005A4D47"/>
    <w:rsid w:val="005B7A65"/>
    <w:rsid w:val="005B7FFC"/>
    <w:rsid w:val="005C43AB"/>
    <w:rsid w:val="005C4E7E"/>
    <w:rsid w:val="005C5182"/>
    <w:rsid w:val="005C61A8"/>
    <w:rsid w:val="005D2DF7"/>
    <w:rsid w:val="005E243F"/>
    <w:rsid w:val="005E63C4"/>
    <w:rsid w:val="005E6AC2"/>
    <w:rsid w:val="00600E07"/>
    <w:rsid w:val="00603887"/>
    <w:rsid w:val="00604055"/>
    <w:rsid w:val="00604DE6"/>
    <w:rsid w:val="0060722C"/>
    <w:rsid w:val="00611E0D"/>
    <w:rsid w:val="006251E2"/>
    <w:rsid w:val="00625623"/>
    <w:rsid w:val="00631E61"/>
    <w:rsid w:val="00632B30"/>
    <w:rsid w:val="00634B1C"/>
    <w:rsid w:val="00635402"/>
    <w:rsid w:val="00644238"/>
    <w:rsid w:val="0065381A"/>
    <w:rsid w:val="0065628D"/>
    <w:rsid w:val="006626E9"/>
    <w:rsid w:val="006630D9"/>
    <w:rsid w:val="00667578"/>
    <w:rsid w:val="006735E4"/>
    <w:rsid w:val="00681D17"/>
    <w:rsid w:val="00682448"/>
    <w:rsid w:val="0069376A"/>
    <w:rsid w:val="006A04F4"/>
    <w:rsid w:val="006B1CC0"/>
    <w:rsid w:val="006B5BB1"/>
    <w:rsid w:val="006C2B64"/>
    <w:rsid w:val="006D1E88"/>
    <w:rsid w:val="006D224B"/>
    <w:rsid w:val="006E15E6"/>
    <w:rsid w:val="006E1992"/>
    <w:rsid w:val="006F0640"/>
    <w:rsid w:val="006F11C5"/>
    <w:rsid w:val="006F725D"/>
    <w:rsid w:val="00700334"/>
    <w:rsid w:val="00704ACC"/>
    <w:rsid w:val="00705F72"/>
    <w:rsid w:val="007103F2"/>
    <w:rsid w:val="007213BB"/>
    <w:rsid w:val="00722A58"/>
    <w:rsid w:val="00722FFF"/>
    <w:rsid w:val="00725613"/>
    <w:rsid w:val="00737E23"/>
    <w:rsid w:val="007412B9"/>
    <w:rsid w:val="007463C9"/>
    <w:rsid w:val="0075092F"/>
    <w:rsid w:val="00753AF2"/>
    <w:rsid w:val="00755614"/>
    <w:rsid w:val="0075574C"/>
    <w:rsid w:val="00764B7D"/>
    <w:rsid w:val="0076545D"/>
    <w:rsid w:val="00765F0D"/>
    <w:rsid w:val="00770042"/>
    <w:rsid w:val="00772E6E"/>
    <w:rsid w:val="007776B7"/>
    <w:rsid w:val="00791BC7"/>
    <w:rsid w:val="00791D6B"/>
    <w:rsid w:val="007A4412"/>
    <w:rsid w:val="007A5B64"/>
    <w:rsid w:val="007A5D51"/>
    <w:rsid w:val="007B0715"/>
    <w:rsid w:val="007D3074"/>
    <w:rsid w:val="007D39F8"/>
    <w:rsid w:val="007D5E68"/>
    <w:rsid w:val="007D73E3"/>
    <w:rsid w:val="007E0E66"/>
    <w:rsid w:val="007F022A"/>
    <w:rsid w:val="007F3B88"/>
    <w:rsid w:val="008013D0"/>
    <w:rsid w:val="0080384A"/>
    <w:rsid w:val="00806C5A"/>
    <w:rsid w:val="008071B5"/>
    <w:rsid w:val="00810366"/>
    <w:rsid w:val="00813AB3"/>
    <w:rsid w:val="00821B48"/>
    <w:rsid w:val="00833A05"/>
    <w:rsid w:val="0083414E"/>
    <w:rsid w:val="00846C7F"/>
    <w:rsid w:val="00850288"/>
    <w:rsid w:val="008551A9"/>
    <w:rsid w:val="00856A2A"/>
    <w:rsid w:val="008651F8"/>
    <w:rsid w:val="00870929"/>
    <w:rsid w:val="0087104E"/>
    <w:rsid w:val="00874A23"/>
    <w:rsid w:val="00875A25"/>
    <w:rsid w:val="0088208F"/>
    <w:rsid w:val="0088537B"/>
    <w:rsid w:val="00887A18"/>
    <w:rsid w:val="0089339B"/>
    <w:rsid w:val="008961FD"/>
    <w:rsid w:val="00896492"/>
    <w:rsid w:val="008A1677"/>
    <w:rsid w:val="008A2A00"/>
    <w:rsid w:val="008A3EE6"/>
    <w:rsid w:val="008A7A33"/>
    <w:rsid w:val="008B571F"/>
    <w:rsid w:val="008B7BE4"/>
    <w:rsid w:val="008B7E1E"/>
    <w:rsid w:val="008C6F60"/>
    <w:rsid w:val="008D2ED6"/>
    <w:rsid w:val="008D5A0E"/>
    <w:rsid w:val="008D68C3"/>
    <w:rsid w:val="008D74A4"/>
    <w:rsid w:val="008E187E"/>
    <w:rsid w:val="008E2720"/>
    <w:rsid w:val="008F046B"/>
    <w:rsid w:val="008F5B20"/>
    <w:rsid w:val="00906469"/>
    <w:rsid w:val="009065D9"/>
    <w:rsid w:val="00914D49"/>
    <w:rsid w:val="009150FF"/>
    <w:rsid w:val="00920760"/>
    <w:rsid w:val="00936A1E"/>
    <w:rsid w:val="009375AF"/>
    <w:rsid w:val="00937B17"/>
    <w:rsid w:val="00941258"/>
    <w:rsid w:val="00943578"/>
    <w:rsid w:val="00953321"/>
    <w:rsid w:val="00955227"/>
    <w:rsid w:val="00957895"/>
    <w:rsid w:val="009650A4"/>
    <w:rsid w:val="00965390"/>
    <w:rsid w:val="00975E98"/>
    <w:rsid w:val="00977AEB"/>
    <w:rsid w:val="00985A60"/>
    <w:rsid w:val="00986ECD"/>
    <w:rsid w:val="0099172C"/>
    <w:rsid w:val="009A2C49"/>
    <w:rsid w:val="009B2A50"/>
    <w:rsid w:val="009B458B"/>
    <w:rsid w:val="009B4C7B"/>
    <w:rsid w:val="009C3042"/>
    <w:rsid w:val="009C48A2"/>
    <w:rsid w:val="009C70F5"/>
    <w:rsid w:val="009C7AA5"/>
    <w:rsid w:val="009D0FFF"/>
    <w:rsid w:val="009D2FB4"/>
    <w:rsid w:val="009D46F5"/>
    <w:rsid w:val="009D4B58"/>
    <w:rsid w:val="009D6B8E"/>
    <w:rsid w:val="009D6C39"/>
    <w:rsid w:val="009E10DB"/>
    <w:rsid w:val="009E17DC"/>
    <w:rsid w:val="009E209E"/>
    <w:rsid w:val="009E2903"/>
    <w:rsid w:val="009E35C1"/>
    <w:rsid w:val="009E5A4E"/>
    <w:rsid w:val="00A000AE"/>
    <w:rsid w:val="00A0477F"/>
    <w:rsid w:val="00A1135E"/>
    <w:rsid w:val="00A11BB8"/>
    <w:rsid w:val="00A130E8"/>
    <w:rsid w:val="00A1764C"/>
    <w:rsid w:val="00A21CD3"/>
    <w:rsid w:val="00A22E3C"/>
    <w:rsid w:val="00A24CB0"/>
    <w:rsid w:val="00A267DD"/>
    <w:rsid w:val="00A34715"/>
    <w:rsid w:val="00A35766"/>
    <w:rsid w:val="00A4231C"/>
    <w:rsid w:val="00A42D65"/>
    <w:rsid w:val="00A45DEB"/>
    <w:rsid w:val="00A53B20"/>
    <w:rsid w:val="00A55A71"/>
    <w:rsid w:val="00A57AA8"/>
    <w:rsid w:val="00A67223"/>
    <w:rsid w:val="00A679EE"/>
    <w:rsid w:val="00A71861"/>
    <w:rsid w:val="00A72CB4"/>
    <w:rsid w:val="00A76A26"/>
    <w:rsid w:val="00A90C29"/>
    <w:rsid w:val="00A9156D"/>
    <w:rsid w:val="00AA0386"/>
    <w:rsid w:val="00AA3B8A"/>
    <w:rsid w:val="00AA4CC3"/>
    <w:rsid w:val="00AB0630"/>
    <w:rsid w:val="00AB0AA2"/>
    <w:rsid w:val="00AB1400"/>
    <w:rsid w:val="00AB3EFC"/>
    <w:rsid w:val="00AB6C8D"/>
    <w:rsid w:val="00AC0A36"/>
    <w:rsid w:val="00AD0106"/>
    <w:rsid w:val="00AD2A41"/>
    <w:rsid w:val="00AD3C95"/>
    <w:rsid w:val="00AD54E5"/>
    <w:rsid w:val="00AF4E75"/>
    <w:rsid w:val="00AF5DD4"/>
    <w:rsid w:val="00AF693B"/>
    <w:rsid w:val="00B02939"/>
    <w:rsid w:val="00B114AF"/>
    <w:rsid w:val="00B14C1C"/>
    <w:rsid w:val="00B17FA9"/>
    <w:rsid w:val="00B32066"/>
    <w:rsid w:val="00B32B34"/>
    <w:rsid w:val="00B4036E"/>
    <w:rsid w:val="00B46B39"/>
    <w:rsid w:val="00B527BA"/>
    <w:rsid w:val="00B56408"/>
    <w:rsid w:val="00B575B6"/>
    <w:rsid w:val="00B64027"/>
    <w:rsid w:val="00B70DD2"/>
    <w:rsid w:val="00B73295"/>
    <w:rsid w:val="00B76EE3"/>
    <w:rsid w:val="00B77CC3"/>
    <w:rsid w:val="00B80457"/>
    <w:rsid w:val="00B8665F"/>
    <w:rsid w:val="00B872B0"/>
    <w:rsid w:val="00B913E6"/>
    <w:rsid w:val="00B91462"/>
    <w:rsid w:val="00B93A7E"/>
    <w:rsid w:val="00B96686"/>
    <w:rsid w:val="00BA07E5"/>
    <w:rsid w:val="00BA4670"/>
    <w:rsid w:val="00BA56CE"/>
    <w:rsid w:val="00BA794C"/>
    <w:rsid w:val="00BA7BB1"/>
    <w:rsid w:val="00BB0BAD"/>
    <w:rsid w:val="00BB6095"/>
    <w:rsid w:val="00BB6897"/>
    <w:rsid w:val="00BC1102"/>
    <w:rsid w:val="00BC2889"/>
    <w:rsid w:val="00BC6226"/>
    <w:rsid w:val="00BD4997"/>
    <w:rsid w:val="00BE246E"/>
    <w:rsid w:val="00BE3245"/>
    <w:rsid w:val="00BE450D"/>
    <w:rsid w:val="00BE4F47"/>
    <w:rsid w:val="00BE60E1"/>
    <w:rsid w:val="00BE7F56"/>
    <w:rsid w:val="00BF10CC"/>
    <w:rsid w:val="00BF3086"/>
    <w:rsid w:val="00BF7159"/>
    <w:rsid w:val="00C00680"/>
    <w:rsid w:val="00C02608"/>
    <w:rsid w:val="00C0647C"/>
    <w:rsid w:val="00C13036"/>
    <w:rsid w:val="00C13305"/>
    <w:rsid w:val="00C142CD"/>
    <w:rsid w:val="00C16CF6"/>
    <w:rsid w:val="00C20549"/>
    <w:rsid w:val="00C313A6"/>
    <w:rsid w:val="00C3581C"/>
    <w:rsid w:val="00C369AC"/>
    <w:rsid w:val="00C443A2"/>
    <w:rsid w:val="00C46BA4"/>
    <w:rsid w:val="00C46C12"/>
    <w:rsid w:val="00C53A1B"/>
    <w:rsid w:val="00C611C3"/>
    <w:rsid w:val="00C62C52"/>
    <w:rsid w:val="00C75E2E"/>
    <w:rsid w:val="00C77C4C"/>
    <w:rsid w:val="00C806E4"/>
    <w:rsid w:val="00C81F94"/>
    <w:rsid w:val="00C8672E"/>
    <w:rsid w:val="00C90133"/>
    <w:rsid w:val="00C9263D"/>
    <w:rsid w:val="00C956BE"/>
    <w:rsid w:val="00C9785D"/>
    <w:rsid w:val="00CA0D5C"/>
    <w:rsid w:val="00CA2C81"/>
    <w:rsid w:val="00CB49FE"/>
    <w:rsid w:val="00CB66E4"/>
    <w:rsid w:val="00CB7C2D"/>
    <w:rsid w:val="00CC0003"/>
    <w:rsid w:val="00CD345E"/>
    <w:rsid w:val="00CD45FD"/>
    <w:rsid w:val="00CD4BF5"/>
    <w:rsid w:val="00CD6884"/>
    <w:rsid w:val="00CE2E1E"/>
    <w:rsid w:val="00CE5FD2"/>
    <w:rsid w:val="00CF09B2"/>
    <w:rsid w:val="00CF3F87"/>
    <w:rsid w:val="00D02D4E"/>
    <w:rsid w:val="00D0680E"/>
    <w:rsid w:val="00D10F53"/>
    <w:rsid w:val="00D270DB"/>
    <w:rsid w:val="00D27EEC"/>
    <w:rsid w:val="00D3140A"/>
    <w:rsid w:val="00D5096C"/>
    <w:rsid w:val="00D55AD0"/>
    <w:rsid w:val="00D56251"/>
    <w:rsid w:val="00D56715"/>
    <w:rsid w:val="00D5716E"/>
    <w:rsid w:val="00D57352"/>
    <w:rsid w:val="00D6054A"/>
    <w:rsid w:val="00D6353F"/>
    <w:rsid w:val="00D82208"/>
    <w:rsid w:val="00D82940"/>
    <w:rsid w:val="00D83516"/>
    <w:rsid w:val="00D85723"/>
    <w:rsid w:val="00D902A4"/>
    <w:rsid w:val="00D91160"/>
    <w:rsid w:val="00D92E0D"/>
    <w:rsid w:val="00D97A2F"/>
    <w:rsid w:val="00DA00AD"/>
    <w:rsid w:val="00DA5DB4"/>
    <w:rsid w:val="00DA730E"/>
    <w:rsid w:val="00DB28D1"/>
    <w:rsid w:val="00DC43BB"/>
    <w:rsid w:val="00DD0E8E"/>
    <w:rsid w:val="00DD4E3D"/>
    <w:rsid w:val="00DD5090"/>
    <w:rsid w:val="00DD781A"/>
    <w:rsid w:val="00DE22A8"/>
    <w:rsid w:val="00DE34D6"/>
    <w:rsid w:val="00DE39F4"/>
    <w:rsid w:val="00DE741B"/>
    <w:rsid w:val="00DF2422"/>
    <w:rsid w:val="00DF5355"/>
    <w:rsid w:val="00DF7F74"/>
    <w:rsid w:val="00E006D6"/>
    <w:rsid w:val="00E0248C"/>
    <w:rsid w:val="00E04A06"/>
    <w:rsid w:val="00E05C6D"/>
    <w:rsid w:val="00E10F11"/>
    <w:rsid w:val="00E12976"/>
    <w:rsid w:val="00E12AE0"/>
    <w:rsid w:val="00E147E0"/>
    <w:rsid w:val="00E15914"/>
    <w:rsid w:val="00E163B4"/>
    <w:rsid w:val="00E16B0A"/>
    <w:rsid w:val="00E239F4"/>
    <w:rsid w:val="00E36D2C"/>
    <w:rsid w:val="00E40185"/>
    <w:rsid w:val="00E45097"/>
    <w:rsid w:val="00E47355"/>
    <w:rsid w:val="00E540C8"/>
    <w:rsid w:val="00E63A4C"/>
    <w:rsid w:val="00E64BCC"/>
    <w:rsid w:val="00E678F0"/>
    <w:rsid w:val="00E71205"/>
    <w:rsid w:val="00E71330"/>
    <w:rsid w:val="00E71C49"/>
    <w:rsid w:val="00E76D5C"/>
    <w:rsid w:val="00E77097"/>
    <w:rsid w:val="00E77BA7"/>
    <w:rsid w:val="00E80B86"/>
    <w:rsid w:val="00E80D87"/>
    <w:rsid w:val="00E87919"/>
    <w:rsid w:val="00E94CAD"/>
    <w:rsid w:val="00EA24FE"/>
    <w:rsid w:val="00EA75AB"/>
    <w:rsid w:val="00EB00AF"/>
    <w:rsid w:val="00EB0DC3"/>
    <w:rsid w:val="00EC1573"/>
    <w:rsid w:val="00ED0E09"/>
    <w:rsid w:val="00ED29B2"/>
    <w:rsid w:val="00ED3269"/>
    <w:rsid w:val="00ED7BDE"/>
    <w:rsid w:val="00EE59DC"/>
    <w:rsid w:val="00EE79FC"/>
    <w:rsid w:val="00EF33A4"/>
    <w:rsid w:val="00F11349"/>
    <w:rsid w:val="00F23B28"/>
    <w:rsid w:val="00F25249"/>
    <w:rsid w:val="00F257BC"/>
    <w:rsid w:val="00F330EE"/>
    <w:rsid w:val="00F37C91"/>
    <w:rsid w:val="00F439F5"/>
    <w:rsid w:val="00F46612"/>
    <w:rsid w:val="00F557C0"/>
    <w:rsid w:val="00F55838"/>
    <w:rsid w:val="00F62AAD"/>
    <w:rsid w:val="00F66A12"/>
    <w:rsid w:val="00F75311"/>
    <w:rsid w:val="00F81C6E"/>
    <w:rsid w:val="00F861BA"/>
    <w:rsid w:val="00F903EA"/>
    <w:rsid w:val="00F92B67"/>
    <w:rsid w:val="00F94C7A"/>
    <w:rsid w:val="00F9636A"/>
    <w:rsid w:val="00FA20BE"/>
    <w:rsid w:val="00FA2130"/>
    <w:rsid w:val="00FA4ABB"/>
    <w:rsid w:val="00FA5AA0"/>
    <w:rsid w:val="00FB0217"/>
    <w:rsid w:val="00FB05CD"/>
    <w:rsid w:val="00FC5F93"/>
    <w:rsid w:val="00FD258C"/>
    <w:rsid w:val="00FD39DB"/>
    <w:rsid w:val="00FD685D"/>
    <w:rsid w:val="00FE27EE"/>
    <w:rsid w:val="00FE588A"/>
    <w:rsid w:val="00FF1E67"/>
    <w:rsid w:val="00FF3D3D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47F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783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uk-UA"/>
    </w:rPr>
  </w:style>
  <w:style w:type="paragraph" w:styleId="1">
    <w:name w:val="heading 1"/>
    <w:basedOn w:val="a"/>
    <w:next w:val="a"/>
    <w:link w:val="10"/>
    <w:qFormat/>
    <w:rsid w:val="00C0647C"/>
    <w:pPr>
      <w:keepNext/>
      <w:widowControl/>
      <w:suppressAutoHyphens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uiPriority w:val="9"/>
    <w:qFormat/>
    <w:rsid w:val="00C0647C"/>
    <w:pPr>
      <w:keepNext/>
      <w:widowControl/>
      <w:suppressAutoHyphens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uiPriority w:val="9"/>
    <w:qFormat/>
    <w:rsid w:val="00C0647C"/>
    <w:pPr>
      <w:keepNext/>
      <w:widowControl/>
      <w:suppressAutoHyphens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ar-SA" w:bidi="ar-SA"/>
    </w:rPr>
  </w:style>
  <w:style w:type="paragraph" w:styleId="4">
    <w:name w:val="heading 4"/>
    <w:basedOn w:val="a"/>
    <w:next w:val="a"/>
    <w:link w:val="40"/>
    <w:qFormat/>
    <w:rsid w:val="00C0647C"/>
    <w:pPr>
      <w:keepNext/>
      <w:widowControl/>
      <w:numPr>
        <w:ilvl w:val="3"/>
        <w:numId w:val="10"/>
      </w:numPr>
      <w:suppressAutoHyphens/>
      <w:autoSpaceDN/>
      <w:jc w:val="center"/>
      <w:outlineLvl w:val="3"/>
    </w:pPr>
    <w:rPr>
      <w:rFonts w:ascii="Calibri" w:eastAsia="Calibri" w:hAnsi="Calibri"/>
      <w:sz w:val="30"/>
      <w:szCs w:val="30"/>
      <w:lang w:eastAsia="ar-SA" w:bidi="ar-SA"/>
    </w:rPr>
  </w:style>
  <w:style w:type="paragraph" w:styleId="6">
    <w:name w:val="heading 6"/>
    <w:basedOn w:val="a"/>
    <w:next w:val="a"/>
    <w:link w:val="60"/>
    <w:qFormat/>
    <w:rsid w:val="00C0647C"/>
    <w:pPr>
      <w:widowControl/>
      <w:suppressAutoHyphens/>
      <w:autoSpaceDN/>
      <w:spacing w:before="240" w:after="60"/>
      <w:outlineLvl w:val="5"/>
    </w:pPr>
    <w:rPr>
      <w:b/>
      <w:bCs/>
      <w:sz w:val="20"/>
      <w:szCs w:val="20"/>
      <w:lang w:eastAsia="ar-SA" w:bidi="ar-SA"/>
    </w:rPr>
  </w:style>
  <w:style w:type="paragraph" w:styleId="9">
    <w:name w:val="heading 9"/>
    <w:basedOn w:val="a"/>
    <w:next w:val="a"/>
    <w:link w:val="90"/>
    <w:qFormat/>
    <w:rsid w:val="00C0647C"/>
    <w:pPr>
      <w:keepNext/>
      <w:widowControl/>
      <w:numPr>
        <w:ilvl w:val="8"/>
        <w:numId w:val="10"/>
      </w:numPr>
      <w:suppressAutoHyphens/>
      <w:autoSpaceDN/>
      <w:outlineLvl w:val="8"/>
    </w:pPr>
    <w:rPr>
      <w:rFonts w:ascii="Calibri" w:eastAsia="Calibri" w:hAnsi="Calibri"/>
      <w:b/>
      <w:bCs/>
      <w:sz w:val="30"/>
      <w:szCs w:val="3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83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0F7839"/>
    <w:pPr>
      <w:ind w:left="29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F7839"/>
    <w:pPr>
      <w:ind w:left="565" w:hanging="36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F7839"/>
    <w:pPr>
      <w:ind w:left="2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F7839"/>
    <w:pPr>
      <w:spacing w:line="268" w:lineRule="exact"/>
      <w:ind w:left="104"/>
    </w:pPr>
  </w:style>
  <w:style w:type="table" w:styleId="a6">
    <w:name w:val="Table Grid"/>
    <w:basedOn w:val="a1"/>
    <w:uiPriority w:val="59"/>
    <w:rsid w:val="002E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uiPriority w:val="99"/>
    <w:rsid w:val="00E04A06"/>
    <w:rPr>
      <w:rFonts w:ascii="Times New Roman" w:eastAsia="Times New Roman" w:hAnsi="Times New Roman"/>
      <w:sz w:val="28"/>
      <w:szCs w:val="28"/>
      <w:lang w:val="uk-UA" w:eastAsia="uk-UA" w:bidi="uk-UA"/>
    </w:rPr>
  </w:style>
  <w:style w:type="paragraph" w:styleId="a7">
    <w:name w:val="Balloon Text"/>
    <w:basedOn w:val="a"/>
    <w:link w:val="a8"/>
    <w:semiHidden/>
    <w:unhideWhenUsed/>
    <w:rsid w:val="00482E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482E9D"/>
    <w:rPr>
      <w:rFonts w:ascii="Tahoma" w:eastAsia="Times New Roman" w:hAnsi="Tahoma" w:cs="Tahoma"/>
      <w:sz w:val="16"/>
      <w:szCs w:val="16"/>
      <w:lang w:val="uk-UA" w:eastAsia="uk-UA" w:bidi="uk-UA"/>
    </w:rPr>
  </w:style>
  <w:style w:type="paragraph" w:styleId="a9">
    <w:name w:val="header"/>
    <w:basedOn w:val="a"/>
    <w:link w:val="aa"/>
    <w:uiPriority w:val="99"/>
    <w:unhideWhenUsed/>
    <w:rsid w:val="008103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10366"/>
    <w:rPr>
      <w:rFonts w:ascii="Times New Roman" w:eastAsia="Times New Roman" w:hAnsi="Times New Roman"/>
      <w:sz w:val="22"/>
      <w:szCs w:val="22"/>
      <w:lang w:val="uk-UA" w:eastAsia="uk-UA" w:bidi="uk-UA"/>
    </w:rPr>
  </w:style>
  <w:style w:type="paragraph" w:styleId="ab">
    <w:name w:val="footer"/>
    <w:basedOn w:val="a"/>
    <w:link w:val="ac"/>
    <w:uiPriority w:val="99"/>
    <w:unhideWhenUsed/>
    <w:rsid w:val="008103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10366"/>
    <w:rPr>
      <w:rFonts w:ascii="Times New Roman" w:eastAsia="Times New Roman" w:hAnsi="Times New Roman"/>
      <w:sz w:val="22"/>
      <w:szCs w:val="22"/>
      <w:lang w:val="uk-UA" w:eastAsia="uk-UA" w:bidi="uk-UA"/>
    </w:rPr>
  </w:style>
  <w:style w:type="character" w:styleId="ad">
    <w:name w:val="Hyperlink"/>
    <w:uiPriority w:val="99"/>
    <w:unhideWhenUsed/>
    <w:rsid w:val="00575FF6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5962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962D3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5962D3"/>
    <w:rPr>
      <w:rFonts w:ascii="Times New Roman" w:eastAsia="Times New Roman" w:hAnsi="Times New Roman"/>
      <w:lang w:val="uk-UA" w:eastAsia="uk-UA" w:bidi="uk-U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62D3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962D3"/>
    <w:rPr>
      <w:rFonts w:ascii="Times New Roman" w:eastAsia="Times New Roman" w:hAnsi="Times New Roman"/>
      <w:b/>
      <w:bCs/>
      <w:lang w:val="uk-UA" w:eastAsia="uk-UA" w:bidi="uk-UA"/>
    </w:rPr>
  </w:style>
  <w:style w:type="character" w:customStyle="1" w:styleId="12">
    <w:name w:val="Неразрешенное упоминание1"/>
    <w:uiPriority w:val="99"/>
    <w:semiHidden/>
    <w:unhideWhenUsed/>
    <w:rsid w:val="009065D9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rsid w:val="00C0647C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C0647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rsid w:val="00C0647C"/>
    <w:rPr>
      <w:rFonts w:ascii="Cambria" w:eastAsia="Times New Roman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C0647C"/>
    <w:rPr>
      <w:sz w:val="30"/>
      <w:szCs w:val="30"/>
      <w:lang w:eastAsia="ar-SA"/>
    </w:rPr>
  </w:style>
  <w:style w:type="character" w:customStyle="1" w:styleId="60">
    <w:name w:val="Заголовок 6 Знак"/>
    <w:link w:val="6"/>
    <w:rsid w:val="00C0647C"/>
    <w:rPr>
      <w:rFonts w:ascii="Times New Roman" w:eastAsia="Times New Roman" w:hAnsi="Times New Roman"/>
      <w:b/>
      <w:bCs/>
      <w:lang w:eastAsia="ar-SA"/>
    </w:rPr>
  </w:style>
  <w:style w:type="character" w:customStyle="1" w:styleId="90">
    <w:name w:val="Заголовок 9 Знак"/>
    <w:link w:val="9"/>
    <w:rsid w:val="00C0647C"/>
    <w:rPr>
      <w:b/>
      <w:bCs/>
      <w:sz w:val="30"/>
      <w:szCs w:val="30"/>
      <w:lang w:eastAsia="ar-SA"/>
    </w:rPr>
  </w:style>
  <w:style w:type="paragraph" w:styleId="af3">
    <w:name w:val="Body Text Indent"/>
    <w:basedOn w:val="a"/>
    <w:link w:val="af4"/>
    <w:rsid w:val="00C0647C"/>
    <w:pPr>
      <w:widowControl/>
      <w:suppressAutoHyphens/>
      <w:autoSpaceDN/>
      <w:jc w:val="both"/>
    </w:pPr>
    <w:rPr>
      <w:b/>
      <w:bCs/>
      <w:i/>
      <w:iCs/>
      <w:sz w:val="30"/>
      <w:szCs w:val="30"/>
      <w:lang w:eastAsia="ar-SA" w:bidi="ar-SA"/>
    </w:rPr>
  </w:style>
  <w:style w:type="character" w:customStyle="1" w:styleId="af4">
    <w:name w:val="Основной текст с отступом Знак"/>
    <w:link w:val="af3"/>
    <w:rsid w:val="00C0647C"/>
    <w:rPr>
      <w:rFonts w:ascii="Times New Roman" w:eastAsia="Times New Roman" w:hAnsi="Times New Roman"/>
      <w:b/>
      <w:bCs/>
      <w:i/>
      <w:iCs/>
      <w:sz w:val="30"/>
      <w:szCs w:val="30"/>
      <w:lang w:eastAsia="ar-SA"/>
    </w:rPr>
  </w:style>
  <w:style w:type="paragraph" w:customStyle="1" w:styleId="af5">
    <w:basedOn w:val="a"/>
    <w:next w:val="af6"/>
    <w:qFormat/>
    <w:rsid w:val="00C0647C"/>
    <w:pPr>
      <w:widowControl/>
      <w:suppressAutoHyphens/>
      <w:autoSpaceDN/>
      <w:ind w:firstLine="720"/>
      <w:jc w:val="center"/>
    </w:pPr>
    <w:rPr>
      <w:b/>
      <w:bCs/>
      <w:sz w:val="28"/>
      <w:szCs w:val="28"/>
      <w:lang w:eastAsia="ar-SA" w:bidi="ar-SA"/>
    </w:rPr>
  </w:style>
  <w:style w:type="character" w:customStyle="1" w:styleId="13">
    <w:name w:val="Название Знак1"/>
    <w:link w:val="af7"/>
    <w:rsid w:val="00C0647C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  <w:style w:type="paragraph" w:styleId="af6">
    <w:name w:val="Subtitle"/>
    <w:basedOn w:val="a"/>
    <w:link w:val="af8"/>
    <w:qFormat/>
    <w:rsid w:val="00C0647C"/>
    <w:pPr>
      <w:widowControl/>
      <w:suppressAutoHyphens/>
      <w:autoSpaceDN/>
      <w:spacing w:after="60"/>
      <w:jc w:val="center"/>
      <w:outlineLvl w:val="1"/>
    </w:pPr>
    <w:rPr>
      <w:rFonts w:ascii="Arial" w:hAnsi="Arial"/>
      <w:sz w:val="24"/>
      <w:szCs w:val="24"/>
      <w:lang w:eastAsia="ar-SA" w:bidi="ar-SA"/>
    </w:rPr>
  </w:style>
  <w:style w:type="character" w:customStyle="1" w:styleId="af8">
    <w:name w:val="Подзаголовок Знак"/>
    <w:link w:val="af6"/>
    <w:rsid w:val="00C0647C"/>
    <w:rPr>
      <w:rFonts w:ascii="Arial" w:eastAsia="Times New Roman" w:hAnsi="Arial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C0647C"/>
    <w:pPr>
      <w:widowControl/>
      <w:suppressAutoHyphens/>
      <w:autoSpaceDN/>
      <w:jc w:val="center"/>
    </w:pPr>
    <w:rPr>
      <w:b/>
      <w:bCs/>
      <w:sz w:val="30"/>
      <w:szCs w:val="30"/>
      <w:lang w:eastAsia="ar-SA" w:bidi="ar-SA"/>
    </w:rPr>
  </w:style>
  <w:style w:type="paragraph" w:customStyle="1" w:styleId="31">
    <w:name w:val="Основной текст 31"/>
    <w:basedOn w:val="a"/>
    <w:rsid w:val="00C0647C"/>
    <w:pPr>
      <w:widowControl/>
      <w:suppressAutoHyphens/>
      <w:autoSpaceDN/>
    </w:pPr>
    <w:rPr>
      <w:b/>
      <w:bCs/>
      <w:i/>
      <w:iCs/>
      <w:sz w:val="30"/>
      <w:szCs w:val="30"/>
      <w:lang w:eastAsia="ar-SA" w:bidi="ar-SA"/>
    </w:rPr>
  </w:style>
  <w:style w:type="paragraph" w:styleId="af9">
    <w:name w:val="Document Map"/>
    <w:basedOn w:val="a"/>
    <w:link w:val="afa"/>
    <w:semiHidden/>
    <w:rsid w:val="00C0647C"/>
    <w:pPr>
      <w:widowControl/>
      <w:shd w:val="clear" w:color="auto" w:fill="000080"/>
      <w:suppressAutoHyphens/>
      <w:autoSpaceDN/>
    </w:pPr>
    <w:rPr>
      <w:rFonts w:ascii="Tahoma" w:hAnsi="Tahoma"/>
      <w:sz w:val="20"/>
      <w:szCs w:val="20"/>
      <w:lang w:eastAsia="ar-SA" w:bidi="ar-SA"/>
    </w:rPr>
  </w:style>
  <w:style w:type="character" w:customStyle="1" w:styleId="afa">
    <w:name w:val="Схема документа Знак"/>
    <w:link w:val="af9"/>
    <w:semiHidden/>
    <w:rsid w:val="00C0647C"/>
    <w:rPr>
      <w:rFonts w:ascii="Tahoma" w:eastAsia="Times New Roman" w:hAnsi="Tahoma"/>
      <w:shd w:val="clear" w:color="auto" w:fill="000080"/>
      <w:lang w:eastAsia="ar-SA"/>
    </w:rPr>
  </w:style>
  <w:style w:type="paragraph" w:customStyle="1" w:styleId="15">
    <w:name w:val="Обычный (веб)1"/>
    <w:basedOn w:val="a"/>
    <w:rsid w:val="00C064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21">
    <w:name w:val="Body Text 2"/>
    <w:basedOn w:val="a"/>
    <w:link w:val="22"/>
    <w:uiPriority w:val="99"/>
    <w:semiHidden/>
    <w:unhideWhenUsed/>
    <w:rsid w:val="00C0647C"/>
    <w:pPr>
      <w:widowControl/>
      <w:suppressAutoHyphens/>
      <w:autoSpaceDN/>
      <w:spacing w:after="120" w:line="480" w:lineRule="auto"/>
    </w:pPr>
    <w:rPr>
      <w:sz w:val="20"/>
      <w:szCs w:val="20"/>
      <w:lang w:eastAsia="ar-SA" w:bidi="ar-SA"/>
    </w:rPr>
  </w:style>
  <w:style w:type="character" w:customStyle="1" w:styleId="22">
    <w:name w:val="Основной текст 2 Знак"/>
    <w:link w:val="21"/>
    <w:uiPriority w:val="99"/>
    <w:semiHidden/>
    <w:rsid w:val="00C0647C"/>
    <w:rPr>
      <w:rFonts w:ascii="Times New Roman" w:eastAsia="Times New Roman" w:hAnsi="Times New Roman"/>
      <w:lang w:eastAsia="ar-SA"/>
    </w:rPr>
  </w:style>
  <w:style w:type="table" w:customStyle="1" w:styleId="16">
    <w:name w:val="Сетка таблицы1"/>
    <w:basedOn w:val="a1"/>
    <w:next w:val="a6"/>
    <w:uiPriority w:val="59"/>
    <w:rsid w:val="00C064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itle"/>
    <w:basedOn w:val="a"/>
    <w:next w:val="a"/>
    <w:link w:val="13"/>
    <w:qFormat/>
    <w:rsid w:val="00C0647C"/>
    <w:pPr>
      <w:spacing w:before="240" w:after="60"/>
      <w:jc w:val="center"/>
      <w:outlineLvl w:val="0"/>
    </w:pPr>
    <w:rPr>
      <w:b/>
      <w:bCs/>
      <w:sz w:val="28"/>
      <w:szCs w:val="28"/>
      <w:lang w:eastAsia="ar-SA" w:bidi="ar-SA"/>
    </w:rPr>
  </w:style>
  <w:style w:type="character" w:customStyle="1" w:styleId="afb">
    <w:name w:val="Название Знак"/>
    <w:uiPriority w:val="10"/>
    <w:rsid w:val="00C0647C"/>
    <w:rPr>
      <w:rFonts w:ascii="Cambria" w:eastAsia="Times New Roman" w:hAnsi="Cambria" w:cs="Times New Roman"/>
      <w:b/>
      <w:bCs/>
      <w:kern w:val="28"/>
      <w:sz w:val="32"/>
      <w:szCs w:val="32"/>
      <w:lang w:bidi="uk-UA"/>
    </w:rPr>
  </w:style>
  <w:style w:type="character" w:customStyle="1" w:styleId="arvts96">
    <w:name w:val="a_rvts96"/>
    <w:rsid w:val="002E381B"/>
    <w:rPr>
      <w:rFonts w:ascii="Times New Roman" w:hAnsi="Times New Roman" w:cs="Times New Roman"/>
      <w:color w:val="000099"/>
      <w:sz w:val="24"/>
      <w:szCs w:val="24"/>
    </w:rPr>
  </w:style>
  <w:style w:type="paragraph" w:customStyle="1" w:styleId="rvps2">
    <w:name w:val="rvps2"/>
    <w:basedOn w:val="a"/>
    <w:rsid w:val="003773C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120">
    <w:name w:val="Заголовок 12"/>
    <w:basedOn w:val="a"/>
    <w:uiPriority w:val="1"/>
    <w:qFormat/>
    <w:rsid w:val="00611E0D"/>
    <w:pPr>
      <w:ind w:left="565" w:hanging="361"/>
      <w:outlineLvl w:val="1"/>
    </w:pPr>
    <w:rPr>
      <w:b/>
      <w:bCs/>
      <w:sz w:val="28"/>
      <w:szCs w:val="28"/>
    </w:rPr>
  </w:style>
  <w:style w:type="character" w:customStyle="1" w:styleId="afc">
    <w:name w:val="Неразрешенное упоминание"/>
    <w:uiPriority w:val="99"/>
    <w:semiHidden/>
    <w:unhideWhenUsed/>
    <w:rsid w:val="00611E0D"/>
    <w:rPr>
      <w:color w:val="605E5C"/>
      <w:shd w:val="clear" w:color="auto" w:fill="E1DFDD"/>
    </w:rPr>
  </w:style>
  <w:style w:type="character" w:customStyle="1" w:styleId="afd">
    <w:name w:val="Заголовок Знак"/>
    <w:link w:val="afe"/>
    <w:rsid w:val="00611E0D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  <w:style w:type="paragraph" w:styleId="aff">
    <w:name w:val="Normal (Web)"/>
    <w:basedOn w:val="a"/>
    <w:rsid w:val="00611E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afe">
    <w:basedOn w:val="a"/>
    <w:next w:val="a"/>
    <w:link w:val="afd"/>
    <w:qFormat/>
    <w:rsid w:val="00611E0D"/>
    <w:pPr>
      <w:spacing w:before="240" w:after="60"/>
      <w:jc w:val="center"/>
      <w:outlineLvl w:val="0"/>
    </w:pPr>
    <w:rPr>
      <w:b/>
      <w:bCs/>
      <w:sz w:val="28"/>
      <w:szCs w:val="2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783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uk-UA"/>
    </w:rPr>
  </w:style>
  <w:style w:type="paragraph" w:styleId="1">
    <w:name w:val="heading 1"/>
    <w:basedOn w:val="a"/>
    <w:next w:val="a"/>
    <w:link w:val="10"/>
    <w:qFormat/>
    <w:rsid w:val="00C0647C"/>
    <w:pPr>
      <w:keepNext/>
      <w:widowControl/>
      <w:suppressAutoHyphens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uiPriority w:val="9"/>
    <w:qFormat/>
    <w:rsid w:val="00C0647C"/>
    <w:pPr>
      <w:keepNext/>
      <w:widowControl/>
      <w:suppressAutoHyphens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uiPriority w:val="9"/>
    <w:qFormat/>
    <w:rsid w:val="00C0647C"/>
    <w:pPr>
      <w:keepNext/>
      <w:widowControl/>
      <w:suppressAutoHyphens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ar-SA" w:bidi="ar-SA"/>
    </w:rPr>
  </w:style>
  <w:style w:type="paragraph" w:styleId="4">
    <w:name w:val="heading 4"/>
    <w:basedOn w:val="a"/>
    <w:next w:val="a"/>
    <w:link w:val="40"/>
    <w:qFormat/>
    <w:rsid w:val="00C0647C"/>
    <w:pPr>
      <w:keepNext/>
      <w:widowControl/>
      <w:numPr>
        <w:ilvl w:val="3"/>
        <w:numId w:val="10"/>
      </w:numPr>
      <w:suppressAutoHyphens/>
      <w:autoSpaceDN/>
      <w:jc w:val="center"/>
      <w:outlineLvl w:val="3"/>
    </w:pPr>
    <w:rPr>
      <w:rFonts w:ascii="Calibri" w:eastAsia="Calibri" w:hAnsi="Calibri"/>
      <w:sz w:val="30"/>
      <w:szCs w:val="30"/>
      <w:lang w:eastAsia="ar-SA" w:bidi="ar-SA"/>
    </w:rPr>
  </w:style>
  <w:style w:type="paragraph" w:styleId="6">
    <w:name w:val="heading 6"/>
    <w:basedOn w:val="a"/>
    <w:next w:val="a"/>
    <w:link w:val="60"/>
    <w:qFormat/>
    <w:rsid w:val="00C0647C"/>
    <w:pPr>
      <w:widowControl/>
      <w:suppressAutoHyphens/>
      <w:autoSpaceDN/>
      <w:spacing w:before="240" w:after="60"/>
      <w:outlineLvl w:val="5"/>
    </w:pPr>
    <w:rPr>
      <w:b/>
      <w:bCs/>
      <w:sz w:val="20"/>
      <w:szCs w:val="20"/>
      <w:lang w:eastAsia="ar-SA" w:bidi="ar-SA"/>
    </w:rPr>
  </w:style>
  <w:style w:type="paragraph" w:styleId="9">
    <w:name w:val="heading 9"/>
    <w:basedOn w:val="a"/>
    <w:next w:val="a"/>
    <w:link w:val="90"/>
    <w:qFormat/>
    <w:rsid w:val="00C0647C"/>
    <w:pPr>
      <w:keepNext/>
      <w:widowControl/>
      <w:numPr>
        <w:ilvl w:val="8"/>
        <w:numId w:val="10"/>
      </w:numPr>
      <w:suppressAutoHyphens/>
      <w:autoSpaceDN/>
      <w:outlineLvl w:val="8"/>
    </w:pPr>
    <w:rPr>
      <w:rFonts w:ascii="Calibri" w:eastAsia="Calibri" w:hAnsi="Calibri"/>
      <w:b/>
      <w:bCs/>
      <w:sz w:val="30"/>
      <w:szCs w:val="3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83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0F7839"/>
    <w:pPr>
      <w:ind w:left="29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F7839"/>
    <w:pPr>
      <w:ind w:left="565" w:hanging="36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F7839"/>
    <w:pPr>
      <w:ind w:left="2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F7839"/>
    <w:pPr>
      <w:spacing w:line="268" w:lineRule="exact"/>
      <w:ind w:left="104"/>
    </w:pPr>
  </w:style>
  <w:style w:type="table" w:styleId="a6">
    <w:name w:val="Table Grid"/>
    <w:basedOn w:val="a1"/>
    <w:uiPriority w:val="59"/>
    <w:rsid w:val="002E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uiPriority w:val="99"/>
    <w:rsid w:val="00E04A06"/>
    <w:rPr>
      <w:rFonts w:ascii="Times New Roman" w:eastAsia="Times New Roman" w:hAnsi="Times New Roman"/>
      <w:sz w:val="28"/>
      <w:szCs w:val="28"/>
      <w:lang w:val="uk-UA" w:eastAsia="uk-UA" w:bidi="uk-UA"/>
    </w:rPr>
  </w:style>
  <w:style w:type="paragraph" w:styleId="a7">
    <w:name w:val="Balloon Text"/>
    <w:basedOn w:val="a"/>
    <w:link w:val="a8"/>
    <w:semiHidden/>
    <w:unhideWhenUsed/>
    <w:rsid w:val="00482E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482E9D"/>
    <w:rPr>
      <w:rFonts w:ascii="Tahoma" w:eastAsia="Times New Roman" w:hAnsi="Tahoma" w:cs="Tahoma"/>
      <w:sz w:val="16"/>
      <w:szCs w:val="16"/>
      <w:lang w:val="uk-UA" w:eastAsia="uk-UA" w:bidi="uk-UA"/>
    </w:rPr>
  </w:style>
  <w:style w:type="paragraph" w:styleId="a9">
    <w:name w:val="header"/>
    <w:basedOn w:val="a"/>
    <w:link w:val="aa"/>
    <w:uiPriority w:val="99"/>
    <w:unhideWhenUsed/>
    <w:rsid w:val="008103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10366"/>
    <w:rPr>
      <w:rFonts w:ascii="Times New Roman" w:eastAsia="Times New Roman" w:hAnsi="Times New Roman"/>
      <w:sz w:val="22"/>
      <w:szCs w:val="22"/>
      <w:lang w:val="uk-UA" w:eastAsia="uk-UA" w:bidi="uk-UA"/>
    </w:rPr>
  </w:style>
  <w:style w:type="paragraph" w:styleId="ab">
    <w:name w:val="footer"/>
    <w:basedOn w:val="a"/>
    <w:link w:val="ac"/>
    <w:uiPriority w:val="99"/>
    <w:unhideWhenUsed/>
    <w:rsid w:val="008103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10366"/>
    <w:rPr>
      <w:rFonts w:ascii="Times New Roman" w:eastAsia="Times New Roman" w:hAnsi="Times New Roman"/>
      <w:sz w:val="22"/>
      <w:szCs w:val="22"/>
      <w:lang w:val="uk-UA" w:eastAsia="uk-UA" w:bidi="uk-UA"/>
    </w:rPr>
  </w:style>
  <w:style w:type="character" w:styleId="ad">
    <w:name w:val="Hyperlink"/>
    <w:uiPriority w:val="99"/>
    <w:unhideWhenUsed/>
    <w:rsid w:val="00575FF6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5962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962D3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5962D3"/>
    <w:rPr>
      <w:rFonts w:ascii="Times New Roman" w:eastAsia="Times New Roman" w:hAnsi="Times New Roman"/>
      <w:lang w:val="uk-UA" w:eastAsia="uk-UA" w:bidi="uk-U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62D3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962D3"/>
    <w:rPr>
      <w:rFonts w:ascii="Times New Roman" w:eastAsia="Times New Roman" w:hAnsi="Times New Roman"/>
      <w:b/>
      <w:bCs/>
      <w:lang w:val="uk-UA" w:eastAsia="uk-UA" w:bidi="uk-UA"/>
    </w:rPr>
  </w:style>
  <w:style w:type="character" w:customStyle="1" w:styleId="12">
    <w:name w:val="Неразрешенное упоминание1"/>
    <w:uiPriority w:val="99"/>
    <w:semiHidden/>
    <w:unhideWhenUsed/>
    <w:rsid w:val="009065D9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rsid w:val="00C0647C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C0647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rsid w:val="00C0647C"/>
    <w:rPr>
      <w:rFonts w:ascii="Cambria" w:eastAsia="Times New Roman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C0647C"/>
    <w:rPr>
      <w:sz w:val="30"/>
      <w:szCs w:val="30"/>
      <w:lang w:eastAsia="ar-SA"/>
    </w:rPr>
  </w:style>
  <w:style w:type="character" w:customStyle="1" w:styleId="60">
    <w:name w:val="Заголовок 6 Знак"/>
    <w:link w:val="6"/>
    <w:rsid w:val="00C0647C"/>
    <w:rPr>
      <w:rFonts w:ascii="Times New Roman" w:eastAsia="Times New Roman" w:hAnsi="Times New Roman"/>
      <w:b/>
      <w:bCs/>
      <w:lang w:eastAsia="ar-SA"/>
    </w:rPr>
  </w:style>
  <w:style w:type="character" w:customStyle="1" w:styleId="90">
    <w:name w:val="Заголовок 9 Знак"/>
    <w:link w:val="9"/>
    <w:rsid w:val="00C0647C"/>
    <w:rPr>
      <w:b/>
      <w:bCs/>
      <w:sz w:val="30"/>
      <w:szCs w:val="30"/>
      <w:lang w:eastAsia="ar-SA"/>
    </w:rPr>
  </w:style>
  <w:style w:type="paragraph" w:styleId="af3">
    <w:name w:val="Body Text Indent"/>
    <w:basedOn w:val="a"/>
    <w:link w:val="af4"/>
    <w:rsid w:val="00C0647C"/>
    <w:pPr>
      <w:widowControl/>
      <w:suppressAutoHyphens/>
      <w:autoSpaceDN/>
      <w:jc w:val="both"/>
    </w:pPr>
    <w:rPr>
      <w:b/>
      <w:bCs/>
      <w:i/>
      <w:iCs/>
      <w:sz w:val="30"/>
      <w:szCs w:val="30"/>
      <w:lang w:eastAsia="ar-SA" w:bidi="ar-SA"/>
    </w:rPr>
  </w:style>
  <w:style w:type="character" w:customStyle="1" w:styleId="af4">
    <w:name w:val="Основной текст с отступом Знак"/>
    <w:link w:val="af3"/>
    <w:rsid w:val="00C0647C"/>
    <w:rPr>
      <w:rFonts w:ascii="Times New Roman" w:eastAsia="Times New Roman" w:hAnsi="Times New Roman"/>
      <w:b/>
      <w:bCs/>
      <w:i/>
      <w:iCs/>
      <w:sz w:val="30"/>
      <w:szCs w:val="30"/>
      <w:lang w:eastAsia="ar-SA"/>
    </w:rPr>
  </w:style>
  <w:style w:type="paragraph" w:customStyle="1" w:styleId="af5">
    <w:basedOn w:val="a"/>
    <w:next w:val="af6"/>
    <w:qFormat/>
    <w:rsid w:val="00C0647C"/>
    <w:pPr>
      <w:widowControl/>
      <w:suppressAutoHyphens/>
      <w:autoSpaceDN/>
      <w:ind w:firstLine="720"/>
      <w:jc w:val="center"/>
    </w:pPr>
    <w:rPr>
      <w:b/>
      <w:bCs/>
      <w:sz w:val="28"/>
      <w:szCs w:val="28"/>
      <w:lang w:eastAsia="ar-SA" w:bidi="ar-SA"/>
    </w:rPr>
  </w:style>
  <w:style w:type="character" w:customStyle="1" w:styleId="13">
    <w:name w:val="Название Знак1"/>
    <w:link w:val="af7"/>
    <w:rsid w:val="00C0647C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  <w:style w:type="paragraph" w:styleId="af6">
    <w:name w:val="Subtitle"/>
    <w:basedOn w:val="a"/>
    <w:link w:val="af8"/>
    <w:qFormat/>
    <w:rsid w:val="00C0647C"/>
    <w:pPr>
      <w:widowControl/>
      <w:suppressAutoHyphens/>
      <w:autoSpaceDN/>
      <w:spacing w:after="60"/>
      <w:jc w:val="center"/>
      <w:outlineLvl w:val="1"/>
    </w:pPr>
    <w:rPr>
      <w:rFonts w:ascii="Arial" w:hAnsi="Arial"/>
      <w:sz w:val="24"/>
      <w:szCs w:val="24"/>
      <w:lang w:eastAsia="ar-SA" w:bidi="ar-SA"/>
    </w:rPr>
  </w:style>
  <w:style w:type="character" w:customStyle="1" w:styleId="af8">
    <w:name w:val="Подзаголовок Знак"/>
    <w:link w:val="af6"/>
    <w:rsid w:val="00C0647C"/>
    <w:rPr>
      <w:rFonts w:ascii="Arial" w:eastAsia="Times New Roman" w:hAnsi="Arial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C0647C"/>
    <w:pPr>
      <w:widowControl/>
      <w:suppressAutoHyphens/>
      <w:autoSpaceDN/>
      <w:jc w:val="center"/>
    </w:pPr>
    <w:rPr>
      <w:b/>
      <w:bCs/>
      <w:sz w:val="30"/>
      <w:szCs w:val="30"/>
      <w:lang w:eastAsia="ar-SA" w:bidi="ar-SA"/>
    </w:rPr>
  </w:style>
  <w:style w:type="paragraph" w:customStyle="1" w:styleId="31">
    <w:name w:val="Основной текст 31"/>
    <w:basedOn w:val="a"/>
    <w:rsid w:val="00C0647C"/>
    <w:pPr>
      <w:widowControl/>
      <w:suppressAutoHyphens/>
      <w:autoSpaceDN/>
    </w:pPr>
    <w:rPr>
      <w:b/>
      <w:bCs/>
      <w:i/>
      <w:iCs/>
      <w:sz w:val="30"/>
      <w:szCs w:val="30"/>
      <w:lang w:eastAsia="ar-SA" w:bidi="ar-SA"/>
    </w:rPr>
  </w:style>
  <w:style w:type="paragraph" w:styleId="af9">
    <w:name w:val="Document Map"/>
    <w:basedOn w:val="a"/>
    <w:link w:val="afa"/>
    <w:semiHidden/>
    <w:rsid w:val="00C0647C"/>
    <w:pPr>
      <w:widowControl/>
      <w:shd w:val="clear" w:color="auto" w:fill="000080"/>
      <w:suppressAutoHyphens/>
      <w:autoSpaceDN/>
    </w:pPr>
    <w:rPr>
      <w:rFonts w:ascii="Tahoma" w:hAnsi="Tahoma"/>
      <w:sz w:val="20"/>
      <w:szCs w:val="20"/>
      <w:lang w:eastAsia="ar-SA" w:bidi="ar-SA"/>
    </w:rPr>
  </w:style>
  <w:style w:type="character" w:customStyle="1" w:styleId="afa">
    <w:name w:val="Схема документа Знак"/>
    <w:link w:val="af9"/>
    <w:semiHidden/>
    <w:rsid w:val="00C0647C"/>
    <w:rPr>
      <w:rFonts w:ascii="Tahoma" w:eastAsia="Times New Roman" w:hAnsi="Tahoma"/>
      <w:shd w:val="clear" w:color="auto" w:fill="000080"/>
      <w:lang w:eastAsia="ar-SA"/>
    </w:rPr>
  </w:style>
  <w:style w:type="paragraph" w:customStyle="1" w:styleId="15">
    <w:name w:val="Обычный (веб)1"/>
    <w:basedOn w:val="a"/>
    <w:rsid w:val="00C064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21">
    <w:name w:val="Body Text 2"/>
    <w:basedOn w:val="a"/>
    <w:link w:val="22"/>
    <w:uiPriority w:val="99"/>
    <w:semiHidden/>
    <w:unhideWhenUsed/>
    <w:rsid w:val="00C0647C"/>
    <w:pPr>
      <w:widowControl/>
      <w:suppressAutoHyphens/>
      <w:autoSpaceDN/>
      <w:spacing w:after="120" w:line="480" w:lineRule="auto"/>
    </w:pPr>
    <w:rPr>
      <w:sz w:val="20"/>
      <w:szCs w:val="20"/>
      <w:lang w:eastAsia="ar-SA" w:bidi="ar-SA"/>
    </w:rPr>
  </w:style>
  <w:style w:type="character" w:customStyle="1" w:styleId="22">
    <w:name w:val="Основной текст 2 Знак"/>
    <w:link w:val="21"/>
    <w:uiPriority w:val="99"/>
    <w:semiHidden/>
    <w:rsid w:val="00C0647C"/>
    <w:rPr>
      <w:rFonts w:ascii="Times New Roman" w:eastAsia="Times New Roman" w:hAnsi="Times New Roman"/>
      <w:lang w:eastAsia="ar-SA"/>
    </w:rPr>
  </w:style>
  <w:style w:type="table" w:customStyle="1" w:styleId="16">
    <w:name w:val="Сетка таблицы1"/>
    <w:basedOn w:val="a1"/>
    <w:next w:val="a6"/>
    <w:uiPriority w:val="59"/>
    <w:rsid w:val="00C064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itle"/>
    <w:basedOn w:val="a"/>
    <w:next w:val="a"/>
    <w:link w:val="13"/>
    <w:qFormat/>
    <w:rsid w:val="00C0647C"/>
    <w:pPr>
      <w:spacing w:before="240" w:after="60"/>
      <w:jc w:val="center"/>
      <w:outlineLvl w:val="0"/>
    </w:pPr>
    <w:rPr>
      <w:b/>
      <w:bCs/>
      <w:sz w:val="28"/>
      <w:szCs w:val="28"/>
      <w:lang w:eastAsia="ar-SA" w:bidi="ar-SA"/>
    </w:rPr>
  </w:style>
  <w:style w:type="character" w:customStyle="1" w:styleId="afb">
    <w:name w:val="Название Знак"/>
    <w:uiPriority w:val="10"/>
    <w:rsid w:val="00C0647C"/>
    <w:rPr>
      <w:rFonts w:ascii="Cambria" w:eastAsia="Times New Roman" w:hAnsi="Cambria" w:cs="Times New Roman"/>
      <w:b/>
      <w:bCs/>
      <w:kern w:val="28"/>
      <w:sz w:val="32"/>
      <w:szCs w:val="32"/>
      <w:lang w:bidi="uk-UA"/>
    </w:rPr>
  </w:style>
  <w:style w:type="character" w:customStyle="1" w:styleId="arvts96">
    <w:name w:val="a_rvts96"/>
    <w:rsid w:val="002E381B"/>
    <w:rPr>
      <w:rFonts w:ascii="Times New Roman" w:hAnsi="Times New Roman" w:cs="Times New Roman"/>
      <w:color w:val="000099"/>
      <w:sz w:val="24"/>
      <w:szCs w:val="24"/>
    </w:rPr>
  </w:style>
  <w:style w:type="paragraph" w:customStyle="1" w:styleId="rvps2">
    <w:name w:val="rvps2"/>
    <w:basedOn w:val="a"/>
    <w:rsid w:val="003773C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120">
    <w:name w:val="Заголовок 12"/>
    <w:basedOn w:val="a"/>
    <w:uiPriority w:val="1"/>
    <w:qFormat/>
    <w:rsid w:val="00611E0D"/>
    <w:pPr>
      <w:ind w:left="565" w:hanging="361"/>
      <w:outlineLvl w:val="1"/>
    </w:pPr>
    <w:rPr>
      <w:b/>
      <w:bCs/>
      <w:sz w:val="28"/>
      <w:szCs w:val="28"/>
    </w:rPr>
  </w:style>
  <w:style w:type="character" w:customStyle="1" w:styleId="afc">
    <w:name w:val="Неразрешенное упоминание"/>
    <w:uiPriority w:val="99"/>
    <w:semiHidden/>
    <w:unhideWhenUsed/>
    <w:rsid w:val="00611E0D"/>
    <w:rPr>
      <w:color w:val="605E5C"/>
      <w:shd w:val="clear" w:color="auto" w:fill="E1DFDD"/>
    </w:rPr>
  </w:style>
  <w:style w:type="character" w:customStyle="1" w:styleId="afd">
    <w:name w:val="Заголовок Знак"/>
    <w:link w:val="afe"/>
    <w:rsid w:val="00611E0D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  <w:style w:type="paragraph" w:styleId="aff">
    <w:name w:val="Normal (Web)"/>
    <w:basedOn w:val="a"/>
    <w:rsid w:val="00611E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afe">
    <w:basedOn w:val="a"/>
    <w:next w:val="a"/>
    <w:link w:val="afd"/>
    <w:qFormat/>
    <w:rsid w:val="00611E0D"/>
    <w:pPr>
      <w:spacing w:before="240" w:after="60"/>
      <w:jc w:val="center"/>
      <w:outlineLvl w:val="0"/>
    </w:pPr>
    <w:rPr>
      <w:b/>
      <w:bCs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3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8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792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71E01-14CB-4D25-A06D-88A31DFF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19</Pages>
  <Words>4361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</vt:lpstr>
    </vt:vector>
  </TitlesOfParts>
  <Company>q</Company>
  <LinksUpToDate>false</LinksUpToDate>
  <CharactersWithSpaces>29161</CharactersWithSpaces>
  <SharedDoc>false</SharedDoc>
  <HLinks>
    <vt:vector size="24" baseType="variant">
      <vt:variant>
        <vt:i4>458811</vt:i4>
      </vt:variant>
      <vt:variant>
        <vt:i4>9</vt:i4>
      </vt:variant>
      <vt:variant>
        <vt:i4>0</vt:i4>
      </vt:variant>
      <vt:variant>
        <vt:i4>5</vt:i4>
      </vt:variant>
      <vt:variant>
        <vt:lpwstr>mailto:libdnu@gmail.com</vt:lpwstr>
      </vt:variant>
      <vt:variant>
        <vt:lpwstr/>
      </vt:variant>
      <vt:variant>
        <vt:i4>6357114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https://zakon.rada.gov.ua/laws/show/1556-18</vt:lpwstr>
      </vt:variant>
      <vt:variant>
        <vt:lpwstr>n810</vt:lpwstr>
      </vt:variant>
      <vt:variant>
        <vt:i4>6881404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https://zakon.rada.gov.ua/laws/show/1556-18</vt:lpwstr>
      </vt:variant>
      <vt:variant>
        <vt:lpwstr>n777</vt:lpwstr>
      </vt:variant>
      <vt:variant>
        <vt:i4>7667743</vt:i4>
      </vt:variant>
      <vt:variant>
        <vt:i4>0</vt:i4>
      </vt:variant>
      <vt:variant>
        <vt:i4>0</vt:i4>
      </vt:variant>
      <vt:variant>
        <vt:i4>5</vt:i4>
      </vt:variant>
      <vt:variant>
        <vt:lpwstr>mailto:verba@365.dnu.edu.ua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creator>sweta</dc:creator>
  <cp:lastModifiedBy>user</cp:lastModifiedBy>
  <cp:revision>4</cp:revision>
  <cp:lastPrinted>2024-09-13T07:53:00Z</cp:lastPrinted>
  <dcterms:created xsi:type="dcterms:W3CDTF">2024-11-26T07:42:00Z</dcterms:created>
  <dcterms:modified xsi:type="dcterms:W3CDTF">2024-12-03T12:03:00Z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2019-11-15T00:00:00Z</vt:filetime>
  </property>
</Properties>
</file>